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9BE98" w14:textId="77777777" w:rsidR="0032713D" w:rsidRPr="00FC50DD" w:rsidRDefault="0032713D" w:rsidP="00D82989">
      <w:pPr>
        <w:pStyle w:val="Heading3"/>
        <w:rPr>
          <w:rFonts w:asciiTheme="minorHAnsi" w:hAnsiTheme="minorHAnsi"/>
        </w:rPr>
      </w:pPr>
    </w:p>
    <w:p w14:paraId="3BE9BE99" w14:textId="454102E0" w:rsidR="00D82989" w:rsidRPr="00FC50DD" w:rsidRDefault="00210FB7" w:rsidP="00D8298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</w:t>
      </w:r>
      <w:r>
        <w:rPr>
          <w:rFonts w:asciiTheme="minorHAnsi" w:hAnsiTheme="minorHAnsi"/>
          <w:noProof/>
        </w:rPr>
        <w:drawing>
          <wp:inline distT="0" distB="0" distL="0" distR="0" wp14:anchorId="2EA0FAD2" wp14:editId="71FDA05A">
            <wp:extent cx="1450335" cy="752475"/>
            <wp:effectExtent l="0" t="0" r="0" b="0"/>
            <wp:docPr id="1" name="Picture 1" descr="C:\Users\CSR Office Login\Desktop\Dropbox (Weaver Insurance)\Weaver Logo\Logo 300 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R Office Login\Desktop\Dropbox (Weaver Insurance)\Weaver Logo\Logo 300 DP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670" cy="75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9BE9B" w14:textId="77777777" w:rsidR="00787015" w:rsidRPr="00FC50DD" w:rsidRDefault="00787015" w:rsidP="00D82989">
      <w:pPr>
        <w:jc w:val="center"/>
        <w:rPr>
          <w:rFonts w:asciiTheme="minorHAnsi" w:hAnsiTheme="minorHAnsi"/>
          <w:b/>
          <w:color w:val="002B7F"/>
          <w:sz w:val="16"/>
          <w:szCs w:val="16"/>
        </w:rPr>
      </w:pPr>
    </w:p>
    <w:p w14:paraId="3BE9BE9C" w14:textId="77777777" w:rsidR="00D82989" w:rsidRPr="00210FB7" w:rsidRDefault="00787015" w:rsidP="00D82989">
      <w:pPr>
        <w:jc w:val="center"/>
        <w:rPr>
          <w:rFonts w:asciiTheme="minorHAnsi" w:hAnsiTheme="minorHAnsi"/>
          <w:b/>
          <w:sz w:val="32"/>
          <w:szCs w:val="28"/>
        </w:rPr>
      </w:pPr>
      <w:r w:rsidRPr="00210FB7">
        <w:rPr>
          <w:rFonts w:asciiTheme="minorHAnsi" w:hAnsiTheme="minorHAnsi"/>
          <w:b/>
          <w:sz w:val="32"/>
          <w:szCs w:val="28"/>
        </w:rPr>
        <w:t>CONTRACTORS QUESTIONNAIRE</w:t>
      </w:r>
    </w:p>
    <w:p w14:paraId="3BE9BE9D" w14:textId="77777777" w:rsidR="00D82989" w:rsidRPr="00FC50DD" w:rsidRDefault="00D82989" w:rsidP="00D82989">
      <w:pPr>
        <w:jc w:val="center"/>
        <w:rPr>
          <w:rFonts w:asciiTheme="minorHAnsi" w:hAnsiTheme="minorHAnsi"/>
          <w:b/>
          <w:color w:val="5BBF21"/>
          <w:sz w:val="20"/>
        </w:rPr>
        <w:sectPr w:rsidR="00D82989" w:rsidRPr="00FC50DD" w:rsidSect="00787015">
          <w:footerReference w:type="default" r:id="rId12"/>
          <w:pgSz w:w="12240" w:h="15840" w:code="1"/>
          <w:pgMar w:top="360" w:right="1440" w:bottom="360" w:left="1440" w:header="720" w:footer="288" w:gutter="0"/>
          <w:pgBorders w:offsetFrom="page">
            <w:top w:val="thinThickSmallGap" w:sz="24" w:space="20" w:color="002B7F"/>
            <w:left w:val="thinThickSmallGap" w:sz="24" w:space="20" w:color="002B7F"/>
            <w:bottom w:val="thickThinSmallGap" w:sz="24" w:space="26" w:color="002B7F"/>
            <w:right w:val="thickThinSmallGap" w:sz="24" w:space="20" w:color="002B7F"/>
          </w:pgBorders>
          <w:cols w:space="720"/>
          <w:formProt w:val="0"/>
          <w:docGrid w:linePitch="360"/>
        </w:sectPr>
      </w:pPr>
    </w:p>
    <w:tbl>
      <w:tblPr>
        <w:tblpPr w:leftFromText="187" w:rightFromText="187" w:vertAnchor="text" w:horzAnchor="margin" w:tblpXSpec="center" w:tblpY="62"/>
        <w:tblW w:w="1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1"/>
        <w:gridCol w:w="524"/>
        <w:gridCol w:w="291"/>
        <w:gridCol w:w="616"/>
        <w:gridCol w:w="340"/>
        <w:gridCol w:w="380"/>
        <w:gridCol w:w="534"/>
        <w:gridCol w:w="546"/>
        <w:gridCol w:w="14"/>
        <w:gridCol w:w="706"/>
        <w:gridCol w:w="14"/>
        <w:gridCol w:w="297"/>
        <w:gridCol w:w="141"/>
        <w:gridCol w:w="372"/>
        <w:gridCol w:w="440"/>
        <w:gridCol w:w="280"/>
        <w:gridCol w:w="810"/>
        <w:gridCol w:w="9"/>
        <w:gridCol w:w="157"/>
        <w:gridCol w:w="639"/>
        <w:gridCol w:w="1255"/>
        <w:gridCol w:w="190"/>
        <w:gridCol w:w="634"/>
        <w:gridCol w:w="20"/>
      </w:tblGrid>
      <w:tr w:rsidR="0032713D" w:rsidRPr="00FC50DD" w14:paraId="3BE9BEA0" w14:textId="77777777" w:rsidTr="009C3B9F">
        <w:trPr>
          <w:gridAfter w:val="1"/>
          <w:wAfter w:w="20" w:type="dxa"/>
          <w:trHeight w:hRule="exact" w:val="80"/>
        </w:trPr>
        <w:tc>
          <w:tcPr>
            <w:tcW w:w="10980" w:type="dxa"/>
            <w:gridSpan w:val="23"/>
            <w:shd w:val="clear" w:color="auto" w:fill="000000"/>
            <w:vAlign w:val="bottom"/>
          </w:tcPr>
          <w:p w14:paraId="3BE9BE9E" w14:textId="77777777" w:rsidR="0032713D" w:rsidRPr="00FC50DD" w:rsidRDefault="0032713D" w:rsidP="00063053">
            <w:pPr>
              <w:pStyle w:val="Heading3"/>
              <w:rPr>
                <w:rFonts w:asciiTheme="minorHAnsi" w:hAnsiTheme="minorHAnsi"/>
              </w:rPr>
            </w:pPr>
          </w:p>
          <w:p w14:paraId="3BE9BE9F" w14:textId="77777777" w:rsidR="00D82989" w:rsidRPr="00FC50DD" w:rsidRDefault="00D82989" w:rsidP="00D82989">
            <w:pPr>
              <w:rPr>
                <w:rFonts w:asciiTheme="minorHAnsi" w:hAnsiTheme="minorHAnsi"/>
              </w:rPr>
            </w:pPr>
          </w:p>
        </w:tc>
      </w:tr>
      <w:tr w:rsidR="00063053" w:rsidRPr="00FC50DD" w14:paraId="3BE9BEA2" w14:textId="77777777" w:rsidTr="009C3B9F">
        <w:trPr>
          <w:gridAfter w:val="1"/>
          <w:wAfter w:w="20" w:type="dxa"/>
          <w:trHeight w:hRule="exact" w:val="288"/>
        </w:trPr>
        <w:tc>
          <w:tcPr>
            <w:tcW w:w="10980" w:type="dxa"/>
            <w:gridSpan w:val="23"/>
            <w:shd w:val="clear" w:color="auto" w:fill="002B7F"/>
            <w:vAlign w:val="bottom"/>
          </w:tcPr>
          <w:p w14:paraId="3BE9BEA1" w14:textId="77777777" w:rsidR="00063053" w:rsidRPr="00FC50DD" w:rsidRDefault="00063053" w:rsidP="00B4291A">
            <w:pPr>
              <w:pStyle w:val="Heading3"/>
              <w:spacing w:before="40" w:after="40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I. BUSINESS INFORMATION</w:t>
            </w:r>
          </w:p>
        </w:tc>
      </w:tr>
      <w:tr w:rsidR="00063053" w:rsidRPr="00FC50DD" w14:paraId="3BE9BEA5" w14:textId="77777777" w:rsidTr="009C3B9F">
        <w:trPr>
          <w:gridAfter w:val="1"/>
          <w:wAfter w:w="20" w:type="dxa"/>
          <w:cantSplit/>
          <w:trHeight w:hRule="exact" w:val="317"/>
        </w:trPr>
        <w:tc>
          <w:tcPr>
            <w:tcW w:w="2315" w:type="dxa"/>
            <w:gridSpan w:val="2"/>
            <w:vAlign w:val="bottom"/>
          </w:tcPr>
          <w:p w14:paraId="3BE9BEA3" w14:textId="77777777" w:rsidR="00063053" w:rsidRPr="00FC50DD" w:rsidRDefault="00C55F6E" w:rsidP="00B4291A">
            <w:pPr>
              <w:pStyle w:val="BodyText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Firm</w:t>
            </w:r>
            <w:r w:rsidR="00BD28D0" w:rsidRPr="00FC50DD">
              <w:rPr>
                <w:rFonts w:asciiTheme="minorHAnsi" w:hAnsiTheme="minorHAnsi"/>
              </w:rPr>
              <w:t xml:space="preserve"> </w:t>
            </w:r>
            <w:r w:rsidR="00B4291A" w:rsidRPr="00FC50DD">
              <w:rPr>
                <w:rFonts w:asciiTheme="minorHAnsi" w:hAnsiTheme="minorHAnsi"/>
              </w:rPr>
              <w:t>N</w:t>
            </w:r>
            <w:r w:rsidR="00BD28D0" w:rsidRPr="00FC50DD">
              <w:rPr>
                <w:rFonts w:asciiTheme="minorHAnsi" w:hAnsiTheme="minorHAnsi"/>
              </w:rPr>
              <w:t>ame</w:t>
            </w:r>
            <w:r w:rsidR="00063053" w:rsidRPr="00FC50DD">
              <w:rPr>
                <w:rFonts w:asciiTheme="minorHAnsi" w:hAnsiTheme="minorHAnsi"/>
              </w:rPr>
              <w:t>:</w:t>
            </w:r>
          </w:p>
        </w:tc>
        <w:bookmarkStart w:id="0" w:name="BusName"/>
        <w:tc>
          <w:tcPr>
            <w:tcW w:w="8665" w:type="dxa"/>
            <w:gridSpan w:val="21"/>
            <w:tcBorders>
              <w:bottom w:val="single" w:sz="4" w:space="0" w:color="auto"/>
            </w:tcBorders>
            <w:vAlign w:val="bottom"/>
          </w:tcPr>
          <w:p w14:paraId="3BE9BEA4" w14:textId="77777777" w:rsidR="00063053" w:rsidRPr="00FC50DD" w:rsidRDefault="0096291D" w:rsidP="00063053">
            <w:pPr>
              <w:pStyle w:val="FieldTex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BusName"/>
                  <w:enabled/>
                  <w:calcOnExit w:val="0"/>
                  <w:textInput/>
                </w:ffData>
              </w:fldChar>
            </w:r>
            <w:r w:rsidR="00D16915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063053" w:rsidRPr="00FC50DD" w14:paraId="3BE9BEAA" w14:textId="77777777" w:rsidTr="009C3B9F">
        <w:trPr>
          <w:gridAfter w:val="1"/>
          <w:wAfter w:w="20" w:type="dxa"/>
          <w:cantSplit/>
          <w:trHeight w:hRule="exact" w:val="317"/>
        </w:trPr>
        <w:tc>
          <w:tcPr>
            <w:tcW w:w="2315" w:type="dxa"/>
            <w:gridSpan w:val="2"/>
            <w:vAlign w:val="bottom"/>
          </w:tcPr>
          <w:p w14:paraId="3BE9BEA6" w14:textId="77777777" w:rsidR="00063053" w:rsidRPr="00FC50DD" w:rsidRDefault="00063053" w:rsidP="00B4291A">
            <w:pPr>
              <w:pStyle w:val="BodyText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 xml:space="preserve">Contact </w:t>
            </w:r>
            <w:r w:rsidR="00B4291A" w:rsidRPr="00FC50DD">
              <w:rPr>
                <w:rFonts w:asciiTheme="minorHAnsi" w:hAnsiTheme="minorHAnsi"/>
              </w:rPr>
              <w:t>N</w:t>
            </w:r>
            <w:r w:rsidRPr="00FC50DD">
              <w:rPr>
                <w:rFonts w:asciiTheme="minorHAnsi" w:hAnsiTheme="minorHAnsi"/>
              </w:rPr>
              <w:t>ame:</w:t>
            </w:r>
          </w:p>
        </w:tc>
        <w:tc>
          <w:tcPr>
            <w:tcW w:w="3738" w:type="dxa"/>
            <w:gridSpan w:val="10"/>
            <w:tcBorders>
              <w:bottom w:val="single" w:sz="4" w:space="0" w:color="auto"/>
            </w:tcBorders>
            <w:vAlign w:val="bottom"/>
          </w:tcPr>
          <w:p w14:paraId="3BE9BEA7" w14:textId="77777777" w:rsidR="00063053" w:rsidRPr="00FC50DD" w:rsidRDefault="0096291D" w:rsidP="00063053">
            <w:pPr>
              <w:pStyle w:val="FieldTex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01F7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043" w:type="dxa"/>
            <w:gridSpan w:val="5"/>
            <w:tcMar>
              <w:left w:w="288" w:type="dxa"/>
            </w:tcMar>
            <w:vAlign w:val="bottom"/>
          </w:tcPr>
          <w:p w14:paraId="3BE9BEA8" w14:textId="77777777" w:rsidR="00063053" w:rsidRPr="00FC50DD" w:rsidRDefault="00063053" w:rsidP="00E646F8">
            <w:pPr>
              <w:pStyle w:val="FieldText"/>
              <w:jc w:val="righ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 xml:space="preserve">E-mail </w:t>
            </w:r>
            <w:r w:rsidR="00B4291A" w:rsidRPr="00FC50DD">
              <w:rPr>
                <w:rFonts w:asciiTheme="minorHAnsi" w:hAnsiTheme="minorHAnsi"/>
                <w:b w:val="0"/>
              </w:rPr>
              <w:t>A</w:t>
            </w:r>
            <w:r w:rsidRPr="00FC50DD">
              <w:rPr>
                <w:rFonts w:asciiTheme="minorHAnsi" w:hAnsiTheme="minorHAnsi"/>
                <w:b w:val="0"/>
              </w:rPr>
              <w:t>ddress:</w:t>
            </w:r>
          </w:p>
        </w:tc>
        <w:tc>
          <w:tcPr>
            <w:tcW w:w="2884" w:type="dxa"/>
            <w:gridSpan w:val="6"/>
            <w:tcBorders>
              <w:bottom w:val="single" w:sz="4" w:space="0" w:color="auto"/>
            </w:tcBorders>
            <w:vAlign w:val="bottom"/>
          </w:tcPr>
          <w:p w14:paraId="3BE9BEA9" w14:textId="77777777" w:rsidR="00063053" w:rsidRPr="00FC50DD" w:rsidRDefault="0096291D" w:rsidP="00063053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01F7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063053" w:rsidRPr="00FC50DD" w14:paraId="3BE9BEAD" w14:textId="77777777" w:rsidTr="009C3B9F">
        <w:trPr>
          <w:gridAfter w:val="1"/>
          <w:wAfter w:w="20" w:type="dxa"/>
          <w:cantSplit/>
          <w:trHeight w:hRule="exact" w:val="317"/>
        </w:trPr>
        <w:tc>
          <w:tcPr>
            <w:tcW w:w="2315" w:type="dxa"/>
            <w:gridSpan w:val="2"/>
            <w:vAlign w:val="bottom"/>
          </w:tcPr>
          <w:p w14:paraId="3BE9BEAB" w14:textId="77777777" w:rsidR="00063053" w:rsidRPr="00FC50DD" w:rsidRDefault="00C55F6E" w:rsidP="00B4291A">
            <w:pPr>
              <w:pStyle w:val="BodyText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Firm</w:t>
            </w:r>
            <w:r w:rsidR="00063053" w:rsidRPr="00FC50DD">
              <w:rPr>
                <w:rFonts w:asciiTheme="minorHAnsi" w:hAnsiTheme="minorHAnsi"/>
              </w:rPr>
              <w:t xml:space="preserve"> </w:t>
            </w:r>
            <w:r w:rsidR="00B4291A" w:rsidRPr="00FC50DD">
              <w:rPr>
                <w:rFonts w:asciiTheme="minorHAnsi" w:hAnsiTheme="minorHAnsi"/>
              </w:rPr>
              <w:t>A</w:t>
            </w:r>
            <w:r w:rsidR="00063053" w:rsidRPr="00FC50DD">
              <w:rPr>
                <w:rFonts w:asciiTheme="minorHAnsi" w:hAnsiTheme="minorHAnsi"/>
              </w:rPr>
              <w:t>ddress:</w:t>
            </w:r>
          </w:p>
        </w:tc>
        <w:tc>
          <w:tcPr>
            <w:tcW w:w="8665" w:type="dxa"/>
            <w:gridSpan w:val="21"/>
            <w:tcBorders>
              <w:bottom w:val="single" w:sz="4" w:space="0" w:color="auto"/>
            </w:tcBorders>
            <w:vAlign w:val="bottom"/>
          </w:tcPr>
          <w:p w14:paraId="3BE9BEAC" w14:textId="77777777" w:rsidR="00063053" w:rsidRPr="00FC50DD" w:rsidRDefault="0096291D" w:rsidP="00063053">
            <w:pPr>
              <w:pStyle w:val="FieldTex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01F7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063053" w:rsidRPr="00FC50DD" w14:paraId="3BE9BEB0" w14:textId="77777777" w:rsidTr="009C3B9F">
        <w:trPr>
          <w:gridAfter w:val="1"/>
          <w:wAfter w:w="20" w:type="dxa"/>
          <w:cantSplit/>
          <w:trHeight w:hRule="exact" w:val="317"/>
        </w:trPr>
        <w:tc>
          <w:tcPr>
            <w:tcW w:w="2315" w:type="dxa"/>
            <w:gridSpan w:val="2"/>
            <w:vAlign w:val="bottom"/>
          </w:tcPr>
          <w:p w14:paraId="3BE9BEAE" w14:textId="77777777" w:rsidR="00063053" w:rsidRPr="00FC50DD" w:rsidRDefault="00063053" w:rsidP="00063053">
            <w:pPr>
              <w:pStyle w:val="FieldText"/>
              <w:rPr>
                <w:rFonts w:asciiTheme="minorHAnsi" w:hAnsiTheme="minorHAnsi"/>
              </w:rPr>
            </w:pPr>
          </w:p>
        </w:tc>
        <w:tc>
          <w:tcPr>
            <w:tcW w:w="8665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9BEAF" w14:textId="77777777" w:rsidR="00063053" w:rsidRPr="00FC50DD" w:rsidRDefault="0096291D" w:rsidP="00063053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01F7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9C3A93" w:rsidRPr="00FC50DD" w14:paraId="3BE9BEB7" w14:textId="77777777" w:rsidTr="009C3B9F">
        <w:trPr>
          <w:gridAfter w:val="1"/>
          <w:wAfter w:w="20" w:type="dxa"/>
          <w:cantSplit/>
          <w:trHeight w:hRule="exact" w:val="317"/>
        </w:trPr>
        <w:tc>
          <w:tcPr>
            <w:tcW w:w="2315" w:type="dxa"/>
            <w:gridSpan w:val="2"/>
            <w:vAlign w:val="bottom"/>
          </w:tcPr>
          <w:p w14:paraId="3BE9BEB1" w14:textId="77777777" w:rsidR="009C3A93" w:rsidRPr="00FC50DD" w:rsidRDefault="009C3A93" w:rsidP="00063053">
            <w:pPr>
              <w:pStyle w:val="BodyText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Phone:</w:t>
            </w:r>
          </w:p>
        </w:tc>
        <w:tc>
          <w:tcPr>
            <w:tcW w:w="21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9BEB2" w14:textId="77777777" w:rsidR="009C3A93" w:rsidRPr="00FC50DD" w:rsidRDefault="0096291D" w:rsidP="00063053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01F7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577" w:type="dxa"/>
            <w:gridSpan w:val="5"/>
            <w:tcBorders>
              <w:top w:val="single" w:sz="4" w:space="0" w:color="auto"/>
            </w:tcBorders>
            <w:vAlign w:val="bottom"/>
          </w:tcPr>
          <w:p w14:paraId="3BE9BEB3" w14:textId="77777777" w:rsidR="009C3A93" w:rsidRPr="00FC50DD" w:rsidRDefault="009C3A93" w:rsidP="00063053">
            <w:pPr>
              <w:pStyle w:val="FieldText"/>
              <w:rPr>
                <w:rFonts w:asciiTheme="minorHAnsi" w:hAnsiTheme="minorHAnsi"/>
                <w:b w:val="0"/>
              </w:rPr>
            </w:pPr>
          </w:p>
        </w:tc>
        <w:tc>
          <w:tcPr>
            <w:tcW w:w="2043" w:type="dxa"/>
            <w:gridSpan w:val="5"/>
            <w:tcBorders>
              <w:top w:val="single" w:sz="4" w:space="0" w:color="auto"/>
            </w:tcBorders>
            <w:tcMar>
              <w:left w:w="288" w:type="dxa"/>
            </w:tcMar>
            <w:vAlign w:val="bottom"/>
          </w:tcPr>
          <w:p w14:paraId="3BE9BEB4" w14:textId="77777777" w:rsidR="009C3A93" w:rsidRPr="00FC50DD" w:rsidRDefault="009C3A93" w:rsidP="00E646F8">
            <w:pPr>
              <w:pStyle w:val="BodyText"/>
              <w:jc w:val="right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Fax:</w:t>
            </w:r>
            <w:r w:rsidR="00E646F8" w:rsidRPr="00FC50D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9BEB5" w14:textId="77777777" w:rsidR="009C3A93" w:rsidRPr="00FC50DD" w:rsidRDefault="0096291D" w:rsidP="00063053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01F7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</w:tcBorders>
            <w:vAlign w:val="bottom"/>
          </w:tcPr>
          <w:p w14:paraId="3BE9BEB6" w14:textId="77777777" w:rsidR="009C3A93" w:rsidRPr="00FC50DD" w:rsidRDefault="009C3A93" w:rsidP="00063053">
            <w:pPr>
              <w:pStyle w:val="FieldText"/>
              <w:rPr>
                <w:rFonts w:asciiTheme="minorHAnsi" w:hAnsiTheme="minorHAnsi"/>
                <w:b w:val="0"/>
              </w:rPr>
            </w:pPr>
          </w:p>
        </w:tc>
      </w:tr>
      <w:tr w:rsidR="009C3A93" w:rsidRPr="00FC50DD" w14:paraId="3BE9BEBB" w14:textId="77777777" w:rsidTr="009C3B9F">
        <w:trPr>
          <w:gridAfter w:val="1"/>
          <w:wAfter w:w="20" w:type="dxa"/>
          <w:cantSplit/>
          <w:trHeight w:hRule="exact" w:val="317"/>
        </w:trPr>
        <w:tc>
          <w:tcPr>
            <w:tcW w:w="2315" w:type="dxa"/>
            <w:gridSpan w:val="2"/>
            <w:vAlign w:val="bottom"/>
          </w:tcPr>
          <w:p w14:paraId="3BE9BEB8" w14:textId="77777777" w:rsidR="009C3A93" w:rsidRPr="00FC50DD" w:rsidRDefault="00B4291A" w:rsidP="00063053">
            <w:pPr>
              <w:pStyle w:val="BodyText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Web</w:t>
            </w:r>
            <w:r w:rsidR="007C5B1B" w:rsidRPr="00FC50DD">
              <w:rPr>
                <w:rFonts w:asciiTheme="minorHAnsi" w:hAnsiTheme="minorHAnsi"/>
              </w:rPr>
              <w:t>s</w:t>
            </w:r>
            <w:r w:rsidR="009C3A93" w:rsidRPr="00FC50DD">
              <w:rPr>
                <w:rFonts w:asciiTheme="minorHAnsi" w:hAnsiTheme="minorHAnsi"/>
              </w:rPr>
              <w:t>ite:</w:t>
            </w:r>
          </w:p>
        </w:tc>
        <w:tc>
          <w:tcPr>
            <w:tcW w:w="5781" w:type="dxa"/>
            <w:gridSpan w:val="15"/>
            <w:tcBorders>
              <w:bottom w:val="single" w:sz="4" w:space="0" w:color="auto"/>
            </w:tcBorders>
            <w:vAlign w:val="bottom"/>
          </w:tcPr>
          <w:p w14:paraId="3BE9BEB9" w14:textId="77777777" w:rsidR="009C3A93" w:rsidRPr="00FC50DD" w:rsidRDefault="0096291D" w:rsidP="00063053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01F7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gridSpan w:val="6"/>
            <w:vAlign w:val="bottom"/>
          </w:tcPr>
          <w:p w14:paraId="3BE9BEBA" w14:textId="77777777" w:rsidR="009C3A93" w:rsidRPr="00FC50DD" w:rsidRDefault="009C3A93" w:rsidP="00063053">
            <w:pPr>
              <w:pStyle w:val="FieldText"/>
              <w:rPr>
                <w:rFonts w:asciiTheme="minorHAnsi" w:hAnsiTheme="minorHAnsi"/>
                <w:b w:val="0"/>
              </w:rPr>
            </w:pPr>
          </w:p>
        </w:tc>
      </w:tr>
      <w:tr w:rsidR="00063053" w:rsidRPr="00FC50DD" w14:paraId="3BE9BEC1" w14:textId="77777777" w:rsidTr="009C3B9F">
        <w:trPr>
          <w:gridAfter w:val="1"/>
          <w:wAfter w:w="20" w:type="dxa"/>
          <w:cantSplit/>
          <w:trHeight w:hRule="exact" w:val="317"/>
        </w:trPr>
        <w:tc>
          <w:tcPr>
            <w:tcW w:w="2315" w:type="dxa"/>
            <w:gridSpan w:val="2"/>
            <w:vAlign w:val="bottom"/>
          </w:tcPr>
          <w:p w14:paraId="3BE9BEBC" w14:textId="77777777" w:rsidR="00063053" w:rsidRPr="00FC50DD" w:rsidRDefault="00063053" w:rsidP="00B4291A">
            <w:pPr>
              <w:pStyle w:val="BodyText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 xml:space="preserve">State of </w:t>
            </w:r>
            <w:r w:rsidR="00B4291A" w:rsidRPr="00FC50DD">
              <w:rPr>
                <w:rFonts w:asciiTheme="minorHAnsi" w:hAnsiTheme="minorHAnsi"/>
              </w:rPr>
              <w:t>I</w:t>
            </w:r>
            <w:r w:rsidRPr="00FC50DD">
              <w:rPr>
                <w:rFonts w:asciiTheme="minorHAnsi" w:hAnsiTheme="minorHAnsi"/>
              </w:rPr>
              <w:t>ncorporation:</w:t>
            </w:r>
          </w:p>
        </w:tc>
        <w:tc>
          <w:tcPr>
            <w:tcW w:w="3738" w:type="dxa"/>
            <w:gridSpan w:val="10"/>
            <w:tcBorders>
              <w:bottom w:val="single" w:sz="4" w:space="0" w:color="auto"/>
            </w:tcBorders>
            <w:vAlign w:val="bottom"/>
          </w:tcPr>
          <w:p w14:paraId="3BE9BEBD" w14:textId="77777777" w:rsidR="00063053" w:rsidRPr="00FC50DD" w:rsidRDefault="0096291D" w:rsidP="00063053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01F7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052" w:type="dxa"/>
            <w:gridSpan w:val="6"/>
            <w:tcMar>
              <w:left w:w="288" w:type="dxa"/>
            </w:tcMar>
            <w:vAlign w:val="bottom"/>
          </w:tcPr>
          <w:p w14:paraId="3BE9BEBE" w14:textId="77777777" w:rsidR="00063053" w:rsidRPr="00FC50DD" w:rsidRDefault="00063053" w:rsidP="00B4291A">
            <w:pPr>
              <w:pStyle w:val="BodyText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 xml:space="preserve">Year </w:t>
            </w:r>
            <w:r w:rsidR="00B4291A" w:rsidRPr="00FC50DD">
              <w:rPr>
                <w:rFonts w:asciiTheme="minorHAnsi" w:hAnsiTheme="minorHAnsi"/>
              </w:rPr>
              <w:t>S</w:t>
            </w:r>
            <w:r w:rsidRPr="00FC50DD">
              <w:rPr>
                <w:rFonts w:asciiTheme="minorHAnsi" w:hAnsiTheme="minorHAnsi"/>
              </w:rPr>
              <w:t>tarted: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vAlign w:val="bottom"/>
          </w:tcPr>
          <w:p w14:paraId="3BE9BEBF" w14:textId="77777777" w:rsidR="00063053" w:rsidRPr="00FC50DD" w:rsidRDefault="0096291D" w:rsidP="00063053">
            <w:pPr>
              <w:pStyle w:val="FieldTex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D7B36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079" w:type="dxa"/>
            <w:gridSpan w:val="3"/>
            <w:vAlign w:val="bottom"/>
          </w:tcPr>
          <w:p w14:paraId="3BE9BEC0" w14:textId="77777777" w:rsidR="00063053" w:rsidRPr="00FC50DD" w:rsidRDefault="00063053" w:rsidP="00063053">
            <w:pPr>
              <w:pStyle w:val="FieldText"/>
              <w:rPr>
                <w:rFonts w:asciiTheme="minorHAnsi" w:hAnsiTheme="minorHAnsi"/>
                <w:b w:val="0"/>
              </w:rPr>
            </w:pPr>
          </w:p>
        </w:tc>
      </w:tr>
      <w:tr w:rsidR="00063053" w:rsidRPr="00FC50DD" w14:paraId="3BE9BEC6" w14:textId="77777777" w:rsidTr="009C3B9F">
        <w:trPr>
          <w:gridAfter w:val="1"/>
          <w:wAfter w:w="20" w:type="dxa"/>
          <w:cantSplit/>
          <w:trHeight w:hRule="exact" w:val="317"/>
        </w:trPr>
        <w:tc>
          <w:tcPr>
            <w:tcW w:w="2315" w:type="dxa"/>
            <w:gridSpan w:val="2"/>
            <w:vAlign w:val="bottom"/>
          </w:tcPr>
          <w:p w14:paraId="3BE9BEC2" w14:textId="77777777" w:rsidR="00063053" w:rsidRPr="00FC50DD" w:rsidRDefault="00063053" w:rsidP="00063053">
            <w:pPr>
              <w:pStyle w:val="BodyText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Tax ID:</w:t>
            </w:r>
          </w:p>
        </w:tc>
        <w:tc>
          <w:tcPr>
            <w:tcW w:w="3738" w:type="dxa"/>
            <w:gridSpan w:val="10"/>
            <w:tcBorders>
              <w:bottom w:val="single" w:sz="4" w:space="0" w:color="auto"/>
            </w:tcBorders>
            <w:vAlign w:val="bottom"/>
          </w:tcPr>
          <w:p w14:paraId="3BE9BEC3" w14:textId="77777777" w:rsidR="00063053" w:rsidRPr="00FC50DD" w:rsidRDefault="0096291D" w:rsidP="00063053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01F7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052" w:type="dxa"/>
            <w:gridSpan w:val="6"/>
            <w:tcMar>
              <w:left w:w="288" w:type="dxa"/>
            </w:tcMar>
            <w:vAlign w:val="bottom"/>
          </w:tcPr>
          <w:p w14:paraId="3BE9BEC4" w14:textId="77777777" w:rsidR="00063053" w:rsidRPr="00FC50DD" w:rsidRDefault="00063053" w:rsidP="00B4291A">
            <w:pPr>
              <w:pStyle w:val="BodyText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 xml:space="preserve">Is </w:t>
            </w:r>
            <w:r w:rsidR="00B4291A" w:rsidRPr="00FC50DD">
              <w:rPr>
                <w:rFonts w:asciiTheme="minorHAnsi" w:hAnsiTheme="minorHAnsi"/>
              </w:rPr>
              <w:t>Y</w:t>
            </w:r>
            <w:r w:rsidRPr="00FC50DD">
              <w:rPr>
                <w:rFonts w:asciiTheme="minorHAnsi" w:hAnsiTheme="minorHAnsi"/>
              </w:rPr>
              <w:t xml:space="preserve">our </w:t>
            </w:r>
            <w:r w:rsidR="00B4291A" w:rsidRPr="00FC50DD">
              <w:rPr>
                <w:rFonts w:asciiTheme="minorHAnsi" w:hAnsiTheme="minorHAnsi"/>
              </w:rPr>
              <w:t>Firm</w:t>
            </w:r>
            <w:r w:rsidRPr="00FC50DD">
              <w:rPr>
                <w:rFonts w:asciiTheme="minorHAnsi" w:hAnsiTheme="minorHAnsi"/>
              </w:rPr>
              <w:t xml:space="preserve"> </w:t>
            </w:r>
            <w:r w:rsidR="00B4291A" w:rsidRPr="00FC50DD">
              <w:rPr>
                <w:rFonts w:asciiTheme="minorHAnsi" w:hAnsiTheme="minorHAnsi"/>
              </w:rPr>
              <w:t>U</w:t>
            </w:r>
            <w:r w:rsidRPr="00FC50DD">
              <w:rPr>
                <w:rFonts w:asciiTheme="minorHAnsi" w:hAnsiTheme="minorHAnsi"/>
              </w:rPr>
              <w:t>nion?</w:t>
            </w:r>
          </w:p>
        </w:tc>
        <w:tc>
          <w:tcPr>
            <w:tcW w:w="2875" w:type="dxa"/>
            <w:gridSpan w:val="5"/>
            <w:vAlign w:val="bottom"/>
          </w:tcPr>
          <w:p w14:paraId="3BE9BEC5" w14:textId="77777777" w:rsidR="00063053" w:rsidRPr="00FC50DD" w:rsidRDefault="00567498" w:rsidP="00063053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96291D"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="0096291D"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3053" w:rsidRPr="00FC50DD">
              <w:rPr>
                <w:rFonts w:asciiTheme="minorHAnsi" w:hAnsiTheme="minorHAnsi"/>
                <w:b w:val="0"/>
              </w:rPr>
              <w:t xml:space="preserve"> Yes</w:t>
            </w:r>
            <w:r w:rsidRPr="00FC50DD">
              <w:rPr>
                <w:rFonts w:asciiTheme="minorHAnsi" w:hAnsiTheme="minorHAnsi"/>
                <w:b w:val="0"/>
              </w:rPr>
              <w:t xml:space="preserve">   </w:t>
            </w:r>
            <w:r w:rsidR="00063053" w:rsidRPr="00FC50DD">
              <w:rPr>
                <w:rFonts w:asciiTheme="minorHAnsi" w:hAnsiTheme="minorHAnsi"/>
                <w:b w:val="0"/>
              </w:rPr>
              <w:t xml:space="preserve">   </w:t>
            </w:r>
            <w:r w:rsidR="0096291D"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="0096291D"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3053" w:rsidRPr="00FC50DD">
              <w:rPr>
                <w:rFonts w:asciiTheme="minorHAnsi" w:hAnsiTheme="minorHAnsi"/>
                <w:b w:val="0"/>
              </w:rPr>
              <w:t xml:space="preserve"> No</w:t>
            </w:r>
            <w:r w:rsidRPr="00FC50DD">
              <w:rPr>
                <w:rFonts w:asciiTheme="minorHAnsi" w:hAnsiTheme="minorHAnsi"/>
                <w:b w:val="0"/>
              </w:rPr>
              <w:t xml:space="preserve">      </w:t>
            </w:r>
            <w:r w:rsidR="0096291D"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="0096291D"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063053" w:rsidRPr="00FC50DD">
              <w:rPr>
                <w:rFonts w:asciiTheme="minorHAnsi" w:hAnsiTheme="minorHAnsi"/>
                <w:b w:val="0"/>
              </w:rPr>
              <w:t>Both</w:t>
            </w:r>
          </w:p>
        </w:tc>
      </w:tr>
      <w:tr w:rsidR="00063053" w:rsidRPr="00FC50DD" w14:paraId="3BE9BEC9" w14:textId="77777777" w:rsidTr="009C3B9F">
        <w:trPr>
          <w:gridAfter w:val="1"/>
          <w:wAfter w:w="20" w:type="dxa"/>
          <w:cantSplit/>
          <w:trHeight w:hRule="exact" w:val="317"/>
        </w:trPr>
        <w:tc>
          <w:tcPr>
            <w:tcW w:w="2315" w:type="dxa"/>
            <w:gridSpan w:val="2"/>
            <w:vAlign w:val="bottom"/>
          </w:tcPr>
          <w:p w14:paraId="3BE9BEC7" w14:textId="77777777" w:rsidR="00063053" w:rsidRPr="00FC50DD" w:rsidRDefault="00063053" w:rsidP="00B4291A">
            <w:pPr>
              <w:pStyle w:val="BodyText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 xml:space="preserve">Contracting </w:t>
            </w:r>
            <w:r w:rsidR="00B4291A" w:rsidRPr="00FC50DD">
              <w:rPr>
                <w:rFonts w:asciiTheme="minorHAnsi" w:hAnsiTheme="minorHAnsi"/>
              </w:rPr>
              <w:t>S</w:t>
            </w:r>
            <w:r w:rsidRPr="00FC50DD">
              <w:rPr>
                <w:rFonts w:asciiTheme="minorHAnsi" w:hAnsiTheme="minorHAnsi"/>
              </w:rPr>
              <w:t>pecialty:</w:t>
            </w:r>
          </w:p>
        </w:tc>
        <w:tc>
          <w:tcPr>
            <w:tcW w:w="8665" w:type="dxa"/>
            <w:gridSpan w:val="21"/>
            <w:tcBorders>
              <w:bottom w:val="single" w:sz="4" w:space="0" w:color="auto"/>
            </w:tcBorders>
            <w:vAlign w:val="bottom"/>
          </w:tcPr>
          <w:p w14:paraId="3BE9BEC8" w14:textId="77777777" w:rsidR="00063053" w:rsidRPr="00FC50DD" w:rsidRDefault="0096291D" w:rsidP="00063053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01F7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F55022" w:rsidRPr="00FC50DD" w14:paraId="3BE9BED2" w14:textId="77777777" w:rsidTr="009C3B9F">
        <w:trPr>
          <w:gridAfter w:val="1"/>
          <w:wAfter w:w="20" w:type="dxa"/>
          <w:cantSplit/>
          <w:trHeight w:hRule="exact" w:val="317"/>
        </w:trPr>
        <w:tc>
          <w:tcPr>
            <w:tcW w:w="2315" w:type="dxa"/>
            <w:gridSpan w:val="2"/>
            <w:vAlign w:val="bottom"/>
          </w:tcPr>
          <w:p w14:paraId="3BE9BECA" w14:textId="77777777" w:rsidR="00F55022" w:rsidRPr="00FC50DD" w:rsidRDefault="00F55022" w:rsidP="00B4291A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 xml:space="preserve">LEED </w:t>
            </w:r>
            <w:r w:rsidR="00B4291A" w:rsidRPr="00FC50DD">
              <w:rPr>
                <w:rFonts w:asciiTheme="minorHAnsi" w:hAnsiTheme="minorHAnsi"/>
                <w:b w:val="0"/>
              </w:rPr>
              <w:t>P</w:t>
            </w:r>
            <w:r w:rsidRPr="00FC50DD">
              <w:rPr>
                <w:rFonts w:asciiTheme="minorHAnsi" w:hAnsiTheme="minorHAnsi"/>
                <w:b w:val="0"/>
              </w:rPr>
              <w:t xml:space="preserve">roject </w:t>
            </w:r>
            <w:r w:rsidR="00B4291A" w:rsidRPr="00FC50DD">
              <w:rPr>
                <w:rFonts w:asciiTheme="minorHAnsi" w:hAnsiTheme="minorHAnsi"/>
                <w:b w:val="0"/>
              </w:rPr>
              <w:t>E</w:t>
            </w:r>
            <w:r w:rsidRPr="00FC50DD">
              <w:rPr>
                <w:rFonts w:asciiTheme="minorHAnsi" w:hAnsiTheme="minorHAnsi"/>
                <w:b w:val="0"/>
              </w:rPr>
              <w:t>xperience:</w:t>
            </w:r>
          </w:p>
        </w:tc>
        <w:tc>
          <w:tcPr>
            <w:tcW w:w="907" w:type="dxa"/>
            <w:gridSpan w:val="2"/>
            <w:vAlign w:val="bottom"/>
          </w:tcPr>
          <w:p w14:paraId="3BE9BECB" w14:textId="77777777" w:rsidR="00F55022" w:rsidRPr="00FC50DD" w:rsidRDefault="0096291D" w:rsidP="00063053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F55022" w:rsidRPr="00FC50DD">
              <w:rPr>
                <w:rFonts w:asciiTheme="minorHAnsi" w:hAnsiTheme="minorHAnsi"/>
                <w:b w:val="0"/>
              </w:rPr>
              <w:t>Yes</w:t>
            </w:r>
          </w:p>
        </w:tc>
        <w:tc>
          <w:tcPr>
            <w:tcW w:w="1800" w:type="dxa"/>
            <w:gridSpan w:val="4"/>
            <w:vAlign w:val="bottom"/>
          </w:tcPr>
          <w:p w14:paraId="3BE9BECC" w14:textId="77777777" w:rsidR="00F55022" w:rsidRPr="00FC50DD" w:rsidRDefault="00F55022" w:rsidP="00B4291A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 xml:space="preserve">Number of </w:t>
            </w:r>
            <w:r w:rsidR="00B4291A" w:rsidRPr="00FC50DD">
              <w:rPr>
                <w:rFonts w:asciiTheme="minorHAnsi" w:hAnsiTheme="minorHAnsi"/>
                <w:b w:val="0"/>
              </w:rPr>
              <w:t>P</w:t>
            </w:r>
            <w:r w:rsidRPr="00FC50DD">
              <w:rPr>
                <w:rFonts w:asciiTheme="minorHAnsi" w:hAnsiTheme="minorHAnsi"/>
                <w:b w:val="0"/>
              </w:rPr>
              <w:t>rojects: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14:paraId="3BE9BECD" w14:textId="77777777" w:rsidR="00F55022" w:rsidRPr="00FC50DD" w:rsidRDefault="0096291D" w:rsidP="00063053">
            <w:pPr>
              <w:pStyle w:val="FieldTex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55022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gridSpan w:val="3"/>
            <w:tcMar>
              <w:left w:w="432" w:type="dxa"/>
            </w:tcMar>
            <w:vAlign w:val="bottom"/>
          </w:tcPr>
          <w:p w14:paraId="3BE9BECE" w14:textId="77777777" w:rsidR="00F55022" w:rsidRPr="00FC50DD" w:rsidRDefault="00F55022" w:rsidP="009C3A93">
            <w:pPr>
              <w:pStyle w:val="FieldText"/>
              <w:rPr>
                <w:rFonts w:asciiTheme="minorHAnsi" w:hAnsiTheme="minorHAnsi"/>
                <w:b w:val="0"/>
              </w:rPr>
            </w:pPr>
          </w:p>
        </w:tc>
        <w:tc>
          <w:tcPr>
            <w:tcW w:w="812" w:type="dxa"/>
            <w:gridSpan w:val="2"/>
            <w:vAlign w:val="bottom"/>
          </w:tcPr>
          <w:p w14:paraId="3BE9BECF" w14:textId="77777777" w:rsidR="00F55022" w:rsidRPr="00FC50DD" w:rsidRDefault="0096291D" w:rsidP="009C3A93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F55022" w:rsidRPr="00FC50DD">
              <w:rPr>
                <w:rFonts w:asciiTheme="minorHAnsi" w:hAnsiTheme="minorHAnsi"/>
                <w:b w:val="0"/>
              </w:rPr>
              <w:t>No</w:t>
            </w:r>
          </w:p>
        </w:tc>
        <w:tc>
          <w:tcPr>
            <w:tcW w:w="3340" w:type="dxa"/>
            <w:gridSpan w:val="7"/>
            <w:noWrap/>
            <w:tcMar>
              <w:left w:w="0" w:type="dxa"/>
              <w:right w:w="43" w:type="dxa"/>
            </w:tcMar>
            <w:vAlign w:val="bottom"/>
          </w:tcPr>
          <w:p w14:paraId="3BE9BED0" w14:textId="77777777" w:rsidR="00F55022" w:rsidRPr="00FC50DD" w:rsidRDefault="00F55022" w:rsidP="00B4291A">
            <w:pPr>
              <w:pStyle w:val="FieldText"/>
              <w:jc w:val="righ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 xml:space="preserve">Number of LEED Certified </w:t>
            </w:r>
            <w:r w:rsidR="00B4291A" w:rsidRPr="00FC50DD">
              <w:rPr>
                <w:rFonts w:asciiTheme="minorHAnsi" w:hAnsiTheme="minorHAnsi"/>
                <w:b w:val="0"/>
              </w:rPr>
              <w:t>E</w:t>
            </w:r>
            <w:r w:rsidRPr="00FC50DD">
              <w:rPr>
                <w:rFonts w:asciiTheme="minorHAnsi" w:hAnsiTheme="minorHAnsi"/>
                <w:b w:val="0"/>
              </w:rPr>
              <w:t>mployees: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vAlign w:val="bottom"/>
          </w:tcPr>
          <w:p w14:paraId="3BE9BED1" w14:textId="77777777" w:rsidR="00F55022" w:rsidRPr="00FC50DD" w:rsidRDefault="0096291D" w:rsidP="00063053">
            <w:pPr>
              <w:pStyle w:val="FieldTex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E2F61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4E2F61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4E2F61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4E2F61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4E2F61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063053" w:rsidRPr="00FC50DD" w14:paraId="3BE9BED5" w14:textId="77777777" w:rsidTr="009C3B9F">
        <w:trPr>
          <w:gridAfter w:val="1"/>
          <w:wAfter w:w="20" w:type="dxa"/>
          <w:cantSplit/>
          <w:trHeight w:hRule="exact" w:val="317"/>
        </w:trPr>
        <w:tc>
          <w:tcPr>
            <w:tcW w:w="3942" w:type="dxa"/>
            <w:gridSpan w:val="6"/>
            <w:vAlign w:val="bottom"/>
          </w:tcPr>
          <w:p w14:paraId="3BE9BED3" w14:textId="77777777" w:rsidR="00063053" w:rsidRPr="00FC50DD" w:rsidRDefault="00063053" w:rsidP="00B4291A">
            <w:pPr>
              <w:pStyle w:val="BodyText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 xml:space="preserve">Geographic </w:t>
            </w:r>
            <w:r w:rsidR="00B4291A" w:rsidRPr="00FC50DD">
              <w:rPr>
                <w:rFonts w:asciiTheme="minorHAnsi" w:hAnsiTheme="minorHAnsi"/>
              </w:rPr>
              <w:t>A</w:t>
            </w:r>
            <w:r w:rsidRPr="00FC50DD">
              <w:rPr>
                <w:rFonts w:asciiTheme="minorHAnsi" w:hAnsiTheme="minorHAnsi"/>
              </w:rPr>
              <w:t xml:space="preserve">rea(s) of </w:t>
            </w:r>
            <w:r w:rsidR="00B4291A" w:rsidRPr="00FC50DD">
              <w:rPr>
                <w:rFonts w:asciiTheme="minorHAnsi" w:hAnsiTheme="minorHAnsi"/>
              </w:rPr>
              <w:t>Operation</w:t>
            </w:r>
            <w:r w:rsidRPr="00FC50DD">
              <w:rPr>
                <w:rFonts w:asciiTheme="minorHAnsi" w:hAnsiTheme="minorHAnsi"/>
              </w:rPr>
              <w:t xml:space="preserve"> </w:t>
            </w:r>
            <w:r w:rsidRPr="00FC50DD">
              <w:rPr>
                <w:rFonts w:asciiTheme="minorHAnsi" w:hAnsiTheme="minorHAnsi"/>
                <w:i/>
              </w:rPr>
              <w:t>(Territory)</w:t>
            </w:r>
            <w:r w:rsidR="00B4291A" w:rsidRPr="00FC50DD">
              <w:rPr>
                <w:rFonts w:asciiTheme="minorHAnsi" w:hAnsiTheme="minorHAnsi"/>
              </w:rPr>
              <w:t>:</w:t>
            </w:r>
          </w:p>
        </w:tc>
        <w:tc>
          <w:tcPr>
            <w:tcW w:w="7038" w:type="dxa"/>
            <w:gridSpan w:val="17"/>
            <w:tcBorders>
              <w:bottom w:val="single" w:sz="4" w:space="0" w:color="auto"/>
            </w:tcBorders>
            <w:vAlign w:val="bottom"/>
          </w:tcPr>
          <w:p w14:paraId="3BE9BED4" w14:textId="77777777" w:rsidR="00063053" w:rsidRPr="00FC50DD" w:rsidRDefault="0096291D" w:rsidP="00063053">
            <w:pPr>
              <w:pStyle w:val="FieldTex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01F7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063053" w:rsidRPr="00FC50DD" w14:paraId="3BE9BED8" w14:textId="77777777" w:rsidTr="009C3B9F">
        <w:trPr>
          <w:gridAfter w:val="1"/>
          <w:wAfter w:w="20" w:type="dxa"/>
          <w:cantSplit/>
          <w:trHeight w:hRule="exact" w:val="317"/>
        </w:trPr>
        <w:tc>
          <w:tcPr>
            <w:tcW w:w="1791" w:type="dxa"/>
            <w:vAlign w:val="bottom"/>
          </w:tcPr>
          <w:p w14:paraId="3BE9BED6" w14:textId="77777777" w:rsidR="00063053" w:rsidRPr="00FC50DD" w:rsidRDefault="00063053" w:rsidP="00B4291A">
            <w:pPr>
              <w:pStyle w:val="BodyText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 xml:space="preserve">Type of </w:t>
            </w:r>
            <w:r w:rsidR="00B4291A" w:rsidRPr="00FC50DD">
              <w:rPr>
                <w:rFonts w:asciiTheme="minorHAnsi" w:hAnsiTheme="minorHAnsi"/>
              </w:rPr>
              <w:t>B</w:t>
            </w:r>
            <w:r w:rsidRPr="00FC50DD">
              <w:rPr>
                <w:rFonts w:asciiTheme="minorHAnsi" w:hAnsiTheme="minorHAnsi"/>
              </w:rPr>
              <w:t>usiness:</w:t>
            </w:r>
          </w:p>
        </w:tc>
        <w:tc>
          <w:tcPr>
            <w:tcW w:w="9189" w:type="dxa"/>
            <w:gridSpan w:val="22"/>
            <w:vAlign w:val="bottom"/>
          </w:tcPr>
          <w:p w14:paraId="3BE9BED7" w14:textId="77777777" w:rsidR="00063053" w:rsidRPr="00FC50DD" w:rsidRDefault="0096291D" w:rsidP="00063053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063053" w:rsidRPr="00FC50DD">
              <w:rPr>
                <w:rFonts w:asciiTheme="minorHAnsi" w:hAnsiTheme="minorHAnsi"/>
                <w:b w:val="0"/>
              </w:rPr>
              <w:t xml:space="preserve">C-Corp.        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063053" w:rsidRPr="00FC50DD">
              <w:rPr>
                <w:rFonts w:asciiTheme="minorHAnsi" w:hAnsiTheme="minorHAnsi"/>
                <w:b w:val="0"/>
              </w:rPr>
              <w:t xml:space="preserve">Sub S. Corp.        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063053" w:rsidRPr="00FC50DD">
              <w:rPr>
                <w:rFonts w:asciiTheme="minorHAnsi" w:hAnsiTheme="minorHAnsi"/>
                <w:b w:val="0"/>
              </w:rPr>
              <w:t xml:space="preserve">Part.        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063053" w:rsidRPr="00FC50DD">
              <w:rPr>
                <w:rFonts w:asciiTheme="minorHAnsi" w:hAnsiTheme="minorHAnsi"/>
                <w:b w:val="0"/>
              </w:rPr>
              <w:t xml:space="preserve">Sole Prop.        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063053" w:rsidRPr="00FC50DD">
              <w:rPr>
                <w:rFonts w:asciiTheme="minorHAnsi" w:hAnsiTheme="minorHAnsi"/>
                <w:b w:val="0"/>
              </w:rPr>
              <w:t xml:space="preserve">LLC      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063053" w:rsidRPr="00FC50DD">
              <w:rPr>
                <w:rFonts w:asciiTheme="minorHAnsi" w:hAnsiTheme="minorHAnsi"/>
                <w:b w:val="0"/>
              </w:rPr>
              <w:t>LLP</w:t>
            </w:r>
          </w:p>
        </w:tc>
      </w:tr>
      <w:tr w:rsidR="00BD28D0" w:rsidRPr="00FC50DD" w14:paraId="3BE9BEE3" w14:textId="77777777" w:rsidTr="009C3B9F">
        <w:trPr>
          <w:cantSplit/>
          <w:trHeight w:hRule="exact" w:val="317"/>
        </w:trPr>
        <w:tc>
          <w:tcPr>
            <w:tcW w:w="1791" w:type="dxa"/>
            <w:vAlign w:val="bottom"/>
          </w:tcPr>
          <w:p w14:paraId="3BE9BED9" w14:textId="77777777" w:rsidR="00BD28D0" w:rsidRPr="00FC50DD" w:rsidRDefault="00B4291A" w:rsidP="00063053">
            <w:pPr>
              <w:pStyle w:val="BodyText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# of Employees:</w:t>
            </w:r>
          </w:p>
        </w:tc>
        <w:tc>
          <w:tcPr>
            <w:tcW w:w="815" w:type="dxa"/>
            <w:gridSpan w:val="2"/>
            <w:vAlign w:val="bottom"/>
          </w:tcPr>
          <w:p w14:paraId="3BE9BEDA" w14:textId="77777777" w:rsidR="00BD28D0" w:rsidRPr="00FC50DD" w:rsidRDefault="00BD28D0" w:rsidP="00063053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Office:</w:t>
            </w: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  <w:vAlign w:val="bottom"/>
          </w:tcPr>
          <w:p w14:paraId="3BE9BEDB" w14:textId="77777777" w:rsidR="00BD28D0" w:rsidRPr="00FC50DD" w:rsidRDefault="0096291D" w:rsidP="00063053">
            <w:pPr>
              <w:pStyle w:val="FieldTex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D7B36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474" w:type="dxa"/>
            <w:gridSpan w:val="4"/>
            <w:vAlign w:val="bottom"/>
          </w:tcPr>
          <w:p w14:paraId="3BE9BEDC" w14:textId="77777777" w:rsidR="00BD28D0" w:rsidRPr="00FC50DD" w:rsidRDefault="00BD28D0" w:rsidP="00BD28D0">
            <w:pPr>
              <w:pStyle w:val="FieldText"/>
              <w:jc w:val="righ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 xml:space="preserve">Field </w:t>
            </w:r>
            <w:r w:rsidR="00B4291A" w:rsidRPr="00FC50DD">
              <w:rPr>
                <w:rFonts w:asciiTheme="minorHAnsi" w:hAnsiTheme="minorHAnsi"/>
                <w:b w:val="0"/>
                <w:i/>
                <w:sz w:val="16"/>
                <w:szCs w:val="16"/>
              </w:rPr>
              <w:t>(min</w:t>
            </w:r>
            <w:r w:rsidRPr="00FC50DD">
              <w:rPr>
                <w:rFonts w:asciiTheme="minorHAnsi" w:hAnsiTheme="minorHAnsi"/>
                <w:b w:val="0"/>
                <w:i/>
                <w:sz w:val="16"/>
                <w:szCs w:val="16"/>
              </w:rPr>
              <w:t>)</w:t>
            </w:r>
            <w:r w:rsidRPr="00FC50DD">
              <w:rPr>
                <w:rFonts w:asciiTheme="minorHAnsi" w:hAnsiTheme="minorHAnsi"/>
                <w:b w:val="0"/>
                <w:sz w:val="16"/>
                <w:szCs w:val="16"/>
              </w:rPr>
              <w:t xml:space="preserve">: 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14:paraId="3BE9BEDD" w14:textId="77777777" w:rsidR="00BD28D0" w:rsidRPr="00FC50DD" w:rsidRDefault="0096291D" w:rsidP="00063053">
            <w:pPr>
              <w:pStyle w:val="FieldTex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143AC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gridSpan w:val="3"/>
            <w:noWrap/>
            <w:tcMar>
              <w:left w:w="29" w:type="dxa"/>
              <w:right w:w="29" w:type="dxa"/>
            </w:tcMar>
            <w:vAlign w:val="bottom"/>
          </w:tcPr>
          <w:p w14:paraId="3BE9BEDE" w14:textId="77777777" w:rsidR="00BD28D0" w:rsidRPr="00FC50DD" w:rsidRDefault="00BD28D0" w:rsidP="008573C5">
            <w:pPr>
              <w:pStyle w:val="FieldText"/>
              <w:jc w:val="center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 xml:space="preserve">to </w:t>
            </w:r>
            <w:r w:rsidR="00B4291A" w:rsidRPr="00FC50DD">
              <w:rPr>
                <w:rFonts w:asciiTheme="minorHAnsi" w:hAnsiTheme="minorHAnsi"/>
                <w:b w:val="0"/>
                <w:i/>
                <w:sz w:val="16"/>
                <w:szCs w:val="16"/>
              </w:rPr>
              <w:t>(max</w:t>
            </w:r>
            <w:r w:rsidRPr="00FC50DD">
              <w:rPr>
                <w:rFonts w:asciiTheme="minorHAnsi" w:hAnsiTheme="minorHAnsi"/>
                <w:b w:val="0"/>
                <w:i/>
                <w:sz w:val="16"/>
                <w:szCs w:val="16"/>
              </w:rPr>
              <w:t>):</w:t>
            </w:r>
            <w:r w:rsidRPr="00FC50DD">
              <w:rPr>
                <w:rFonts w:asciiTheme="minorHAnsi" w:hAnsiTheme="minorHAnsi"/>
                <w:b w:val="0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14:paraId="3BE9BEDF" w14:textId="77777777" w:rsidR="00BD28D0" w:rsidRPr="00FC50DD" w:rsidRDefault="0096291D" w:rsidP="008D7B36">
            <w:pPr>
              <w:pStyle w:val="FieldTex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143AC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615" w:type="dxa"/>
            <w:gridSpan w:val="4"/>
            <w:vAlign w:val="bottom"/>
          </w:tcPr>
          <w:p w14:paraId="3BE9BEE0" w14:textId="77777777" w:rsidR="00BD28D0" w:rsidRPr="00FC50DD" w:rsidRDefault="00BD28D0" w:rsidP="00B4291A">
            <w:pPr>
              <w:pStyle w:val="FieldText"/>
              <w:jc w:val="center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 xml:space="preserve">Current </w:t>
            </w:r>
            <w:r w:rsidR="00B4291A" w:rsidRPr="00FC50DD">
              <w:rPr>
                <w:rFonts w:asciiTheme="minorHAnsi" w:hAnsiTheme="minorHAnsi"/>
                <w:b w:val="0"/>
              </w:rPr>
              <w:t>T</w:t>
            </w:r>
            <w:r w:rsidRPr="00FC50DD">
              <w:rPr>
                <w:rFonts w:asciiTheme="minorHAnsi" w:hAnsiTheme="minorHAnsi"/>
                <w:b w:val="0"/>
              </w:rPr>
              <w:t>otal:</w:t>
            </w: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  <w:vAlign w:val="bottom"/>
          </w:tcPr>
          <w:p w14:paraId="3BE9BEE1" w14:textId="77777777" w:rsidR="00BD28D0" w:rsidRPr="00FC50DD" w:rsidRDefault="0096291D" w:rsidP="00063053">
            <w:pPr>
              <w:pStyle w:val="FieldTex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143AC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0" w:type="dxa"/>
            <w:vAlign w:val="bottom"/>
          </w:tcPr>
          <w:p w14:paraId="3BE9BEE2" w14:textId="77777777" w:rsidR="00BD28D0" w:rsidRPr="00FC50DD" w:rsidRDefault="00BD28D0" w:rsidP="00063053">
            <w:pPr>
              <w:pStyle w:val="FieldText"/>
              <w:rPr>
                <w:rFonts w:asciiTheme="minorHAnsi" w:hAnsiTheme="minorHAnsi"/>
                <w:b w:val="0"/>
              </w:rPr>
            </w:pPr>
          </w:p>
        </w:tc>
      </w:tr>
      <w:tr w:rsidR="00063053" w:rsidRPr="00FC50DD" w14:paraId="3BE9BEE8" w14:textId="77777777" w:rsidTr="009C3B9F">
        <w:trPr>
          <w:gridAfter w:val="1"/>
          <w:wAfter w:w="20" w:type="dxa"/>
          <w:cantSplit/>
          <w:trHeight w:hRule="exact" w:val="317"/>
        </w:trPr>
        <w:tc>
          <w:tcPr>
            <w:tcW w:w="1791" w:type="dxa"/>
            <w:vAlign w:val="bottom"/>
          </w:tcPr>
          <w:p w14:paraId="3BE9BEE4" w14:textId="77777777" w:rsidR="00063053" w:rsidRPr="00FC50DD" w:rsidRDefault="00063053" w:rsidP="00063053">
            <w:pPr>
              <w:pStyle w:val="BodyText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Affiliations:</w:t>
            </w:r>
          </w:p>
        </w:tc>
        <w:tc>
          <w:tcPr>
            <w:tcW w:w="6471" w:type="dxa"/>
            <w:gridSpan w:val="18"/>
            <w:vAlign w:val="bottom"/>
          </w:tcPr>
          <w:p w14:paraId="3BE9BEE5" w14:textId="77777777" w:rsidR="00063053" w:rsidRPr="00FC50DD" w:rsidRDefault="0096291D" w:rsidP="00063053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063053" w:rsidRPr="00FC50DD">
              <w:rPr>
                <w:rFonts w:asciiTheme="minorHAnsi" w:hAnsiTheme="minorHAnsi"/>
                <w:b w:val="0"/>
              </w:rPr>
              <w:t xml:space="preserve">AGC </w:t>
            </w:r>
            <w:r w:rsidR="009C3A93" w:rsidRPr="00FC50DD">
              <w:rPr>
                <w:rFonts w:asciiTheme="minorHAnsi" w:hAnsiTheme="minorHAnsi"/>
                <w:b w:val="0"/>
              </w:rPr>
              <w:t xml:space="preserve">   </w:t>
            </w:r>
            <w:r w:rsidR="00063053" w:rsidRPr="00FC50DD">
              <w:rPr>
                <w:rFonts w:asciiTheme="minorHAnsi" w:hAnsiTheme="minorHAnsi"/>
                <w:b w:val="0"/>
              </w:rPr>
              <w:t xml:space="preserve">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063053" w:rsidRPr="00FC50DD">
              <w:rPr>
                <w:rFonts w:asciiTheme="minorHAnsi" w:hAnsiTheme="minorHAnsi"/>
                <w:b w:val="0"/>
              </w:rPr>
              <w:t xml:space="preserve">ASA </w:t>
            </w:r>
            <w:r w:rsidR="009C3A93" w:rsidRPr="00FC50DD">
              <w:rPr>
                <w:rFonts w:asciiTheme="minorHAnsi" w:hAnsiTheme="minorHAnsi"/>
                <w:b w:val="0"/>
              </w:rPr>
              <w:t xml:space="preserve">   </w:t>
            </w:r>
            <w:r w:rsidR="00063053" w:rsidRPr="00FC50DD">
              <w:rPr>
                <w:rFonts w:asciiTheme="minorHAnsi" w:hAnsiTheme="minorHAnsi"/>
                <w:b w:val="0"/>
              </w:rPr>
              <w:t xml:space="preserve">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063053" w:rsidRPr="00FC50DD">
              <w:rPr>
                <w:rFonts w:asciiTheme="minorHAnsi" w:hAnsiTheme="minorHAnsi"/>
                <w:b w:val="0"/>
              </w:rPr>
              <w:t xml:space="preserve">ABC  </w:t>
            </w:r>
            <w:r w:rsidR="009C3A93" w:rsidRPr="00FC50DD">
              <w:rPr>
                <w:rFonts w:asciiTheme="minorHAnsi" w:hAnsiTheme="minorHAnsi"/>
                <w:b w:val="0"/>
              </w:rPr>
              <w:t xml:space="preserve">   </w:t>
            </w:r>
            <w:r w:rsidR="00063053" w:rsidRPr="00FC50DD">
              <w:rPr>
                <w:rFonts w:asciiTheme="minorHAnsi" w:hAnsiTheme="minorHAnsi"/>
                <w:b w:val="0"/>
              </w:rPr>
              <w:t xml:space="preserve">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063053" w:rsidRPr="00FC50DD">
              <w:rPr>
                <w:rFonts w:asciiTheme="minorHAnsi" w:hAnsiTheme="minorHAnsi"/>
                <w:b w:val="0"/>
              </w:rPr>
              <w:t>CFMA</w:t>
            </w:r>
          </w:p>
        </w:tc>
        <w:tc>
          <w:tcPr>
            <w:tcW w:w="639" w:type="dxa"/>
            <w:vAlign w:val="bottom"/>
          </w:tcPr>
          <w:p w14:paraId="3BE9BEE6" w14:textId="77777777" w:rsidR="00063053" w:rsidRPr="00FC50DD" w:rsidRDefault="00063053" w:rsidP="009C3A93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Other:</w:t>
            </w: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  <w:vAlign w:val="bottom"/>
          </w:tcPr>
          <w:p w14:paraId="3BE9BEE7" w14:textId="77777777" w:rsidR="00063053" w:rsidRPr="00FC50DD" w:rsidRDefault="0096291D" w:rsidP="00063053">
            <w:pPr>
              <w:pStyle w:val="FieldTex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01F7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063053" w:rsidRPr="00FC50DD" w14:paraId="3BE9BEED" w14:textId="77777777" w:rsidTr="009C3B9F">
        <w:trPr>
          <w:gridAfter w:val="1"/>
          <w:wAfter w:w="20" w:type="dxa"/>
          <w:cantSplit/>
          <w:trHeight w:hRule="exact" w:val="317"/>
        </w:trPr>
        <w:tc>
          <w:tcPr>
            <w:tcW w:w="1791" w:type="dxa"/>
            <w:vAlign w:val="bottom"/>
          </w:tcPr>
          <w:p w14:paraId="3BE9BEE9" w14:textId="77777777" w:rsidR="00063053" w:rsidRPr="00FC50DD" w:rsidRDefault="00063053" w:rsidP="00063053">
            <w:pPr>
              <w:pStyle w:val="BodyText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Certifications:</w:t>
            </w:r>
          </w:p>
        </w:tc>
        <w:tc>
          <w:tcPr>
            <w:tcW w:w="6471" w:type="dxa"/>
            <w:gridSpan w:val="18"/>
            <w:vAlign w:val="bottom"/>
          </w:tcPr>
          <w:p w14:paraId="3BE9BEEA" w14:textId="77777777" w:rsidR="00063053" w:rsidRPr="00FC50DD" w:rsidRDefault="0096291D" w:rsidP="00063053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063053" w:rsidRPr="00FC50DD">
              <w:rPr>
                <w:rFonts w:asciiTheme="minorHAnsi" w:hAnsiTheme="minorHAnsi"/>
                <w:b w:val="0"/>
              </w:rPr>
              <w:t xml:space="preserve">8a  </w:t>
            </w:r>
            <w:r w:rsidR="00B4291A" w:rsidRPr="00FC50DD">
              <w:rPr>
                <w:rFonts w:asciiTheme="minorHAnsi" w:hAnsiTheme="minorHAnsi"/>
                <w:b w:val="0"/>
              </w:rPr>
              <w:t xml:space="preserve">      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063053" w:rsidRPr="00FC50DD">
              <w:rPr>
                <w:rFonts w:asciiTheme="minorHAnsi" w:hAnsiTheme="minorHAnsi"/>
                <w:b w:val="0"/>
              </w:rPr>
              <w:t xml:space="preserve">HubZone  </w:t>
            </w:r>
            <w:r w:rsidR="009C3A93" w:rsidRPr="00FC50DD">
              <w:rPr>
                <w:rFonts w:asciiTheme="minorHAnsi" w:hAnsiTheme="minorHAnsi"/>
                <w:b w:val="0"/>
              </w:rPr>
              <w:t xml:space="preserve">   </w:t>
            </w:r>
            <w:r w:rsidR="00063053" w:rsidRPr="00FC50DD">
              <w:rPr>
                <w:rFonts w:asciiTheme="minorHAnsi" w:hAnsiTheme="minorHAnsi"/>
                <w:b w:val="0"/>
              </w:rPr>
              <w:t xml:space="preserve"> </w:t>
            </w:r>
            <w:r w:rsidR="00B4291A" w:rsidRPr="00FC50DD">
              <w:rPr>
                <w:rFonts w:asciiTheme="minorHAnsi" w:hAnsiTheme="minorHAnsi"/>
                <w:b w:val="0"/>
              </w:rPr>
              <w:t xml:space="preserve">           </w:t>
            </w:r>
            <w:r w:rsidR="00063053" w:rsidRPr="00FC50DD">
              <w:rPr>
                <w:rFonts w:asciiTheme="minorHAnsi" w:hAnsiTheme="minorHAnsi"/>
                <w:b w:val="0"/>
              </w:rPr>
              <w:t xml:space="preserve">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F55022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063053" w:rsidRPr="00FC50DD">
              <w:rPr>
                <w:rFonts w:asciiTheme="minorHAnsi" w:hAnsiTheme="minorHAnsi"/>
                <w:b w:val="0"/>
              </w:rPr>
              <w:t>SDV</w:t>
            </w:r>
            <w:r w:rsidR="00BD28D0" w:rsidRPr="00FC50DD">
              <w:rPr>
                <w:rFonts w:asciiTheme="minorHAnsi" w:hAnsiTheme="minorHAnsi"/>
                <w:b w:val="0"/>
              </w:rPr>
              <w:t>OS</w:t>
            </w:r>
            <w:r w:rsidR="00063053" w:rsidRPr="00FC50DD">
              <w:rPr>
                <w:rFonts w:asciiTheme="minorHAnsi" w:hAnsiTheme="minorHAnsi"/>
                <w:b w:val="0"/>
              </w:rPr>
              <w:t>B</w:t>
            </w:r>
          </w:p>
        </w:tc>
        <w:tc>
          <w:tcPr>
            <w:tcW w:w="639" w:type="dxa"/>
            <w:vAlign w:val="bottom"/>
          </w:tcPr>
          <w:p w14:paraId="3BE9BEEB" w14:textId="77777777" w:rsidR="00063053" w:rsidRPr="00FC50DD" w:rsidRDefault="00063053" w:rsidP="009C3A93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Other:</w:t>
            </w: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  <w:vAlign w:val="bottom"/>
          </w:tcPr>
          <w:p w14:paraId="3BE9BEEC" w14:textId="77777777" w:rsidR="00063053" w:rsidRPr="00FC50DD" w:rsidRDefault="0096291D" w:rsidP="00063053">
            <w:pPr>
              <w:pStyle w:val="FieldTex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01F7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063053" w:rsidRPr="00FC50DD" w14:paraId="3BE9BEEF" w14:textId="77777777" w:rsidTr="009C3B9F">
        <w:trPr>
          <w:gridAfter w:val="1"/>
          <w:wAfter w:w="20" w:type="dxa"/>
          <w:cantSplit/>
          <w:trHeight w:hRule="exact" w:val="72"/>
        </w:trPr>
        <w:tc>
          <w:tcPr>
            <w:tcW w:w="10980" w:type="dxa"/>
            <w:gridSpan w:val="23"/>
            <w:vAlign w:val="bottom"/>
          </w:tcPr>
          <w:p w14:paraId="3BE9BEEE" w14:textId="77777777" w:rsidR="00063053" w:rsidRPr="00FC50DD" w:rsidRDefault="00063053" w:rsidP="00063053">
            <w:pPr>
              <w:pStyle w:val="FieldText"/>
              <w:rPr>
                <w:rFonts w:asciiTheme="minorHAnsi" w:hAnsiTheme="minorHAnsi"/>
              </w:rPr>
            </w:pPr>
          </w:p>
        </w:tc>
      </w:tr>
      <w:tr w:rsidR="00063053" w:rsidRPr="00FC50DD" w14:paraId="3BE9BEF1" w14:textId="77777777" w:rsidTr="009C3B9F">
        <w:trPr>
          <w:gridAfter w:val="1"/>
          <w:wAfter w:w="20" w:type="dxa"/>
          <w:trHeight w:val="288"/>
        </w:trPr>
        <w:tc>
          <w:tcPr>
            <w:tcW w:w="10980" w:type="dxa"/>
            <w:gridSpan w:val="23"/>
            <w:shd w:val="clear" w:color="auto" w:fill="002B7F"/>
            <w:vAlign w:val="bottom"/>
          </w:tcPr>
          <w:p w14:paraId="3BE9BEF0" w14:textId="77777777" w:rsidR="00063053" w:rsidRPr="00FC50DD" w:rsidRDefault="00063053" w:rsidP="00B4291A">
            <w:pPr>
              <w:pStyle w:val="Heading3"/>
              <w:spacing w:before="40" w:after="40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II. OFFICER INFORMATION</w:t>
            </w:r>
          </w:p>
        </w:tc>
      </w:tr>
      <w:tr w:rsidR="00063053" w:rsidRPr="00FC50DD" w14:paraId="3BE9BEF3" w14:textId="77777777" w:rsidTr="009C3B9F">
        <w:trPr>
          <w:gridAfter w:val="1"/>
          <w:wAfter w:w="20" w:type="dxa"/>
          <w:trHeight w:val="288"/>
        </w:trPr>
        <w:tc>
          <w:tcPr>
            <w:tcW w:w="10980" w:type="dxa"/>
            <w:gridSpan w:val="23"/>
            <w:shd w:val="clear" w:color="auto" w:fill="E6F9DB"/>
            <w:vAlign w:val="bottom"/>
          </w:tcPr>
          <w:p w14:paraId="3BE9BEF2" w14:textId="77777777" w:rsidR="00063053" w:rsidRPr="00FC50DD" w:rsidRDefault="00063053" w:rsidP="00E646F8">
            <w:pPr>
              <w:pStyle w:val="FieldText"/>
              <w:rPr>
                <w:rFonts w:asciiTheme="minorHAnsi" w:hAnsiTheme="minorHAnsi"/>
                <w:i/>
              </w:rPr>
            </w:pPr>
            <w:r w:rsidRPr="00FC50DD">
              <w:rPr>
                <w:rFonts w:asciiTheme="minorHAnsi" w:hAnsiTheme="minorHAnsi"/>
                <w:i/>
              </w:rPr>
              <w:t xml:space="preserve">List all </w:t>
            </w:r>
            <w:r w:rsidR="00235FBB" w:rsidRPr="00FC50DD">
              <w:rPr>
                <w:rFonts w:asciiTheme="minorHAnsi" w:hAnsiTheme="minorHAnsi"/>
                <w:i/>
              </w:rPr>
              <w:t xml:space="preserve">owners, proprietors, partners, and officers </w:t>
            </w:r>
            <w:r w:rsidRPr="00FC50DD">
              <w:rPr>
                <w:rFonts w:asciiTheme="minorHAnsi" w:hAnsiTheme="minorHAnsi"/>
                <w:i/>
              </w:rPr>
              <w:t xml:space="preserve">of the </w:t>
            </w:r>
            <w:r w:rsidR="00235FBB" w:rsidRPr="00FC50DD">
              <w:rPr>
                <w:rFonts w:asciiTheme="minorHAnsi" w:hAnsiTheme="minorHAnsi"/>
                <w:i/>
              </w:rPr>
              <w:t>f</w:t>
            </w:r>
            <w:r w:rsidR="00E646F8" w:rsidRPr="00FC50DD">
              <w:rPr>
                <w:rFonts w:asciiTheme="minorHAnsi" w:hAnsiTheme="minorHAnsi"/>
                <w:i/>
              </w:rPr>
              <w:t>irm</w:t>
            </w:r>
            <w:r w:rsidRPr="00FC50DD">
              <w:rPr>
                <w:rFonts w:asciiTheme="minorHAnsi" w:hAnsiTheme="minorHAnsi"/>
                <w:i/>
              </w:rPr>
              <w:t>:</w:t>
            </w:r>
          </w:p>
        </w:tc>
      </w:tr>
    </w:tbl>
    <w:tbl>
      <w:tblPr>
        <w:tblStyle w:val="TableGrid"/>
        <w:tblW w:w="1098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422"/>
        <w:gridCol w:w="1178"/>
        <w:gridCol w:w="66"/>
        <w:gridCol w:w="378"/>
        <w:gridCol w:w="724"/>
        <w:gridCol w:w="723"/>
        <w:gridCol w:w="2429"/>
        <w:gridCol w:w="1170"/>
        <w:gridCol w:w="450"/>
        <w:gridCol w:w="720"/>
        <w:gridCol w:w="720"/>
      </w:tblGrid>
      <w:tr w:rsidR="009D46A8" w:rsidRPr="00FC50DD" w14:paraId="3BE9BEF6" w14:textId="77777777" w:rsidTr="0019767D">
        <w:trPr>
          <w:trHeight w:val="288"/>
        </w:trPr>
        <w:tc>
          <w:tcPr>
            <w:tcW w:w="54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EF4" w14:textId="77777777" w:rsidR="009D46A8" w:rsidRPr="00FC50DD" w:rsidRDefault="009D46A8" w:rsidP="0019767D">
            <w:pPr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FC50DD">
              <w:rPr>
                <w:rFonts w:asciiTheme="minorHAnsi" w:hAnsiTheme="minorHAnsi"/>
                <w:b/>
                <w:sz w:val="19"/>
                <w:szCs w:val="19"/>
              </w:rPr>
              <w:t>#1</w:t>
            </w:r>
          </w:p>
        </w:tc>
        <w:tc>
          <w:tcPr>
            <w:tcW w:w="54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EF5" w14:textId="77777777" w:rsidR="009D46A8" w:rsidRPr="00FC50DD" w:rsidRDefault="009D46A8" w:rsidP="0019767D">
            <w:pPr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FC50DD">
              <w:rPr>
                <w:rFonts w:asciiTheme="minorHAnsi" w:hAnsiTheme="minorHAnsi"/>
                <w:b/>
                <w:sz w:val="19"/>
                <w:szCs w:val="19"/>
              </w:rPr>
              <w:t>#2</w:t>
            </w:r>
          </w:p>
        </w:tc>
      </w:tr>
      <w:tr w:rsidR="0019767D" w:rsidRPr="00FC50DD" w14:paraId="3BE9BEFB" w14:textId="77777777" w:rsidTr="00235FBB">
        <w:trPr>
          <w:trHeight w:val="28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EF7" w14:textId="77777777" w:rsidR="001171A2" w:rsidRPr="00FC50DD" w:rsidRDefault="001171A2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Full Legal Name:</w:t>
            </w:r>
          </w:p>
        </w:tc>
        <w:tc>
          <w:tcPr>
            <w:tcW w:w="306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BE9BEF8" w14:textId="77777777" w:rsidR="001171A2" w:rsidRPr="00FC50DD" w:rsidRDefault="0019767D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1"/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EF9" w14:textId="77777777" w:rsidR="001171A2" w:rsidRPr="00FC50DD" w:rsidRDefault="001171A2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Full Legal Name: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BE9BEFA" w14:textId="77777777" w:rsidR="001171A2" w:rsidRPr="00FC50DD" w:rsidRDefault="0019767D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2"/>
          </w:p>
        </w:tc>
      </w:tr>
      <w:tr w:rsidR="00A40856" w:rsidRPr="00FC50DD" w14:paraId="3BE9BF04" w14:textId="77777777" w:rsidTr="00235FBB">
        <w:trPr>
          <w:trHeight w:val="28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EFC" w14:textId="77777777" w:rsidR="001171A2" w:rsidRPr="00FC50DD" w:rsidRDefault="001171A2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Date of Birth:</w:t>
            </w:r>
          </w:p>
        </w:tc>
        <w:tc>
          <w:tcPr>
            <w:tcW w:w="1244" w:type="dxa"/>
            <w:gridSpan w:val="2"/>
            <w:tcBorders>
              <w:left w:val="nil"/>
              <w:right w:val="nil"/>
            </w:tcBorders>
            <w:vAlign w:val="center"/>
          </w:tcPr>
          <w:p w14:paraId="3BE9BEFD" w14:textId="77777777" w:rsidR="001171A2" w:rsidRPr="00FC50DD" w:rsidRDefault="0019767D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3"/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EFE" w14:textId="77777777" w:rsidR="001171A2" w:rsidRPr="00FC50DD" w:rsidRDefault="001171A2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% Owned: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center"/>
          </w:tcPr>
          <w:p w14:paraId="3BE9BEFF" w14:textId="77777777" w:rsidR="001171A2" w:rsidRPr="00FC50DD" w:rsidRDefault="0019767D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4"/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00" w14:textId="77777777" w:rsidR="001171A2" w:rsidRPr="00FC50DD" w:rsidRDefault="001171A2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Date of Birth:</w:t>
            </w: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14:paraId="3BE9BF01" w14:textId="77777777" w:rsidR="001171A2" w:rsidRPr="00FC50DD" w:rsidRDefault="0019767D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5"/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vAlign w:val="center"/>
          </w:tcPr>
          <w:p w14:paraId="3BE9BF02" w14:textId="77777777" w:rsidR="001171A2" w:rsidRPr="00FC50DD" w:rsidRDefault="001171A2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% Owned: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3BE9BF03" w14:textId="77777777" w:rsidR="001171A2" w:rsidRPr="00FC50DD" w:rsidRDefault="0019767D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6"/>
          </w:p>
        </w:tc>
      </w:tr>
      <w:tr w:rsidR="00235FBB" w:rsidRPr="00FC50DD" w14:paraId="3BE9BF09" w14:textId="77777777" w:rsidTr="00235FBB">
        <w:trPr>
          <w:trHeight w:val="28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05" w14:textId="77777777" w:rsidR="001171A2" w:rsidRPr="00FC50DD" w:rsidRDefault="001171A2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Social Security #:</w:t>
            </w:r>
          </w:p>
        </w:tc>
        <w:tc>
          <w:tcPr>
            <w:tcW w:w="3069" w:type="dxa"/>
            <w:gridSpan w:val="5"/>
            <w:tcBorders>
              <w:left w:val="nil"/>
              <w:right w:val="nil"/>
            </w:tcBorders>
            <w:vAlign w:val="center"/>
          </w:tcPr>
          <w:p w14:paraId="3BE9BF06" w14:textId="77777777" w:rsidR="001171A2" w:rsidRPr="00FC50DD" w:rsidRDefault="0019767D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7"/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07" w14:textId="77777777" w:rsidR="001171A2" w:rsidRPr="00FC50DD" w:rsidRDefault="001171A2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Social Security #:</w:t>
            </w:r>
          </w:p>
        </w:tc>
        <w:tc>
          <w:tcPr>
            <w:tcW w:w="3060" w:type="dxa"/>
            <w:gridSpan w:val="4"/>
            <w:tcBorders>
              <w:left w:val="nil"/>
              <w:right w:val="nil"/>
            </w:tcBorders>
            <w:vAlign w:val="center"/>
          </w:tcPr>
          <w:p w14:paraId="3BE9BF08" w14:textId="77777777" w:rsidR="001171A2" w:rsidRPr="00FC50DD" w:rsidRDefault="0019767D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8"/>
          </w:p>
        </w:tc>
      </w:tr>
      <w:tr w:rsidR="00A40856" w:rsidRPr="00FC50DD" w14:paraId="3BE9BF12" w14:textId="77777777" w:rsidTr="00235FBB">
        <w:trPr>
          <w:trHeight w:val="28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0A" w14:textId="77777777" w:rsidR="001171A2" w:rsidRPr="00FC50DD" w:rsidRDefault="001171A2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Position:</w:t>
            </w:r>
          </w:p>
        </w:tc>
        <w:tc>
          <w:tcPr>
            <w:tcW w:w="1622" w:type="dxa"/>
            <w:gridSpan w:val="3"/>
            <w:tcBorders>
              <w:left w:val="nil"/>
              <w:right w:val="nil"/>
            </w:tcBorders>
            <w:vAlign w:val="center"/>
          </w:tcPr>
          <w:p w14:paraId="3BE9BF0B" w14:textId="77777777" w:rsidR="001171A2" w:rsidRPr="00FC50DD" w:rsidRDefault="0019767D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9"/>
          </w:p>
        </w:tc>
        <w:tc>
          <w:tcPr>
            <w:tcW w:w="724" w:type="dxa"/>
            <w:tcBorders>
              <w:left w:val="nil"/>
              <w:right w:val="nil"/>
            </w:tcBorders>
            <w:vAlign w:val="center"/>
          </w:tcPr>
          <w:p w14:paraId="3BE9BF0C" w14:textId="77777777" w:rsidR="001171A2" w:rsidRPr="00FC50DD" w:rsidRDefault="001171A2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Since: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center"/>
          </w:tcPr>
          <w:p w14:paraId="3BE9BF0D" w14:textId="77777777" w:rsidR="001171A2" w:rsidRPr="00FC50DD" w:rsidRDefault="0019767D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10"/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0E" w14:textId="77777777" w:rsidR="001171A2" w:rsidRPr="00FC50DD" w:rsidRDefault="001171A2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Position:</w:t>
            </w:r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  <w:vAlign w:val="center"/>
          </w:tcPr>
          <w:p w14:paraId="3BE9BF0F" w14:textId="77777777" w:rsidR="001171A2" w:rsidRPr="00FC50DD" w:rsidRDefault="0019767D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11"/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3BE9BF10" w14:textId="77777777" w:rsidR="001171A2" w:rsidRPr="00FC50DD" w:rsidRDefault="001171A2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Since: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3BE9BF11" w14:textId="77777777" w:rsidR="001171A2" w:rsidRPr="00FC50DD" w:rsidRDefault="0019767D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12"/>
          </w:p>
        </w:tc>
      </w:tr>
      <w:tr w:rsidR="00235FBB" w:rsidRPr="00FC50DD" w14:paraId="3BE9BF17" w14:textId="77777777" w:rsidTr="00235FBB">
        <w:trPr>
          <w:trHeight w:val="28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13" w14:textId="77777777" w:rsidR="001171A2" w:rsidRPr="00FC50DD" w:rsidRDefault="001171A2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Home Address:</w:t>
            </w:r>
          </w:p>
        </w:tc>
        <w:tc>
          <w:tcPr>
            <w:tcW w:w="3069" w:type="dxa"/>
            <w:gridSpan w:val="5"/>
            <w:tcBorders>
              <w:left w:val="nil"/>
              <w:right w:val="nil"/>
            </w:tcBorders>
            <w:vAlign w:val="center"/>
          </w:tcPr>
          <w:p w14:paraId="3BE9BF14" w14:textId="77777777" w:rsidR="001171A2" w:rsidRPr="00FC50DD" w:rsidRDefault="0019767D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13"/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15" w14:textId="77777777" w:rsidR="001171A2" w:rsidRPr="00FC50DD" w:rsidRDefault="001171A2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Home Address:</w:t>
            </w:r>
          </w:p>
        </w:tc>
        <w:tc>
          <w:tcPr>
            <w:tcW w:w="3060" w:type="dxa"/>
            <w:gridSpan w:val="4"/>
            <w:tcBorders>
              <w:left w:val="nil"/>
              <w:right w:val="nil"/>
            </w:tcBorders>
            <w:vAlign w:val="center"/>
          </w:tcPr>
          <w:p w14:paraId="3BE9BF16" w14:textId="77777777" w:rsidR="001171A2" w:rsidRPr="00FC50DD" w:rsidRDefault="0019767D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14"/>
          </w:p>
        </w:tc>
      </w:tr>
      <w:tr w:rsidR="0019767D" w:rsidRPr="00FC50DD" w14:paraId="3BE9BF1C" w14:textId="77777777" w:rsidTr="00235FBB">
        <w:trPr>
          <w:trHeight w:val="28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18" w14:textId="77777777" w:rsidR="001171A2" w:rsidRPr="00FC50DD" w:rsidRDefault="001171A2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Spouse Legal Name:</w:t>
            </w:r>
          </w:p>
        </w:tc>
        <w:tc>
          <w:tcPr>
            <w:tcW w:w="3069" w:type="dxa"/>
            <w:gridSpan w:val="5"/>
            <w:tcBorders>
              <w:left w:val="nil"/>
              <w:right w:val="nil"/>
            </w:tcBorders>
            <w:vAlign w:val="center"/>
          </w:tcPr>
          <w:p w14:paraId="3BE9BF19" w14:textId="77777777" w:rsidR="001171A2" w:rsidRPr="00FC50DD" w:rsidRDefault="0019767D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15"/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1A" w14:textId="77777777" w:rsidR="001171A2" w:rsidRPr="00FC50DD" w:rsidRDefault="001171A2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Spouse Legal Name:</w:t>
            </w:r>
          </w:p>
        </w:tc>
        <w:tc>
          <w:tcPr>
            <w:tcW w:w="3060" w:type="dxa"/>
            <w:gridSpan w:val="4"/>
            <w:tcBorders>
              <w:left w:val="nil"/>
              <w:right w:val="nil"/>
            </w:tcBorders>
            <w:vAlign w:val="center"/>
          </w:tcPr>
          <w:p w14:paraId="3BE9BF1B" w14:textId="77777777" w:rsidR="001171A2" w:rsidRPr="00FC50DD" w:rsidRDefault="0019767D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16"/>
          </w:p>
        </w:tc>
      </w:tr>
      <w:tr w:rsidR="0019767D" w:rsidRPr="00FC50DD" w14:paraId="3BE9BF21" w14:textId="77777777" w:rsidTr="00235FBB">
        <w:trPr>
          <w:trHeight w:val="28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1D" w14:textId="77777777" w:rsidR="001171A2" w:rsidRPr="00FC50DD" w:rsidRDefault="001171A2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Spouse Date of Birth:</w:t>
            </w:r>
          </w:p>
        </w:tc>
        <w:tc>
          <w:tcPr>
            <w:tcW w:w="3069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E9BF1E" w14:textId="77777777" w:rsidR="001171A2" w:rsidRPr="00FC50DD" w:rsidRDefault="0019767D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17"/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1F" w14:textId="77777777" w:rsidR="001171A2" w:rsidRPr="00FC50DD" w:rsidRDefault="001171A2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Spouse Date of Birth:</w:t>
            </w:r>
          </w:p>
        </w:tc>
        <w:tc>
          <w:tcPr>
            <w:tcW w:w="306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E9BF20" w14:textId="77777777" w:rsidR="001171A2" w:rsidRPr="00FC50DD" w:rsidRDefault="0019767D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18"/>
          </w:p>
        </w:tc>
      </w:tr>
      <w:tr w:rsidR="0019767D" w:rsidRPr="00FC50DD" w14:paraId="3BE9BF26" w14:textId="77777777" w:rsidTr="00235FBB">
        <w:trPr>
          <w:trHeight w:val="28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22" w14:textId="77777777" w:rsidR="001171A2" w:rsidRPr="00FC50DD" w:rsidRDefault="001171A2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Spouse Social Security #:</w:t>
            </w:r>
          </w:p>
        </w:tc>
        <w:tc>
          <w:tcPr>
            <w:tcW w:w="3069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E9BF23" w14:textId="77777777" w:rsidR="001171A2" w:rsidRPr="00FC50DD" w:rsidRDefault="0019767D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9" w:name="Text8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19"/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24" w14:textId="77777777" w:rsidR="001171A2" w:rsidRPr="00FC50DD" w:rsidRDefault="001171A2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Spouse Social Security #:</w:t>
            </w:r>
          </w:p>
        </w:tc>
        <w:tc>
          <w:tcPr>
            <w:tcW w:w="306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E9BF25" w14:textId="77777777" w:rsidR="001171A2" w:rsidRPr="00FC50DD" w:rsidRDefault="0019767D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20"/>
          </w:p>
        </w:tc>
      </w:tr>
      <w:tr w:rsidR="001171A2" w:rsidRPr="00FC50DD" w14:paraId="3BE9BF29" w14:textId="77777777" w:rsidTr="0019767D">
        <w:trPr>
          <w:trHeight w:val="288"/>
        </w:trPr>
        <w:tc>
          <w:tcPr>
            <w:tcW w:w="54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27" w14:textId="77777777" w:rsidR="001171A2" w:rsidRPr="00FC50DD" w:rsidRDefault="001171A2" w:rsidP="0019767D">
            <w:pPr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FC50DD">
              <w:rPr>
                <w:rFonts w:asciiTheme="minorHAnsi" w:hAnsiTheme="minorHAnsi"/>
                <w:b/>
                <w:sz w:val="19"/>
                <w:szCs w:val="19"/>
              </w:rPr>
              <w:t>#3</w:t>
            </w:r>
          </w:p>
        </w:tc>
        <w:tc>
          <w:tcPr>
            <w:tcW w:w="54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28" w14:textId="77777777" w:rsidR="001171A2" w:rsidRPr="00FC50DD" w:rsidRDefault="001171A2" w:rsidP="0019767D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b/>
                <w:sz w:val="19"/>
                <w:szCs w:val="19"/>
              </w:rPr>
              <w:t>#4</w:t>
            </w:r>
          </w:p>
        </w:tc>
      </w:tr>
      <w:tr w:rsidR="001D7645" w:rsidRPr="00FC50DD" w14:paraId="3BE9BF2E" w14:textId="77777777" w:rsidTr="00235FBB">
        <w:trPr>
          <w:trHeight w:val="28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2A" w14:textId="77777777" w:rsidR="001D7645" w:rsidRPr="00FC50DD" w:rsidRDefault="001D7645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Full Legal Name:</w:t>
            </w:r>
          </w:p>
        </w:tc>
        <w:tc>
          <w:tcPr>
            <w:tcW w:w="306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BE9BF2B" w14:textId="77777777" w:rsidR="001D7645" w:rsidRPr="00FC50DD" w:rsidRDefault="00235FBB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21"/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2C" w14:textId="77777777" w:rsidR="001D7645" w:rsidRPr="00FC50DD" w:rsidRDefault="001D7645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Full Legal Name: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BE9BF2D" w14:textId="77777777" w:rsidR="001D7645" w:rsidRPr="00FC50DD" w:rsidRDefault="00235FBB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2" w:name="Text33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22"/>
          </w:p>
        </w:tc>
      </w:tr>
      <w:tr w:rsidR="00A40856" w:rsidRPr="00FC50DD" w14:paraId="3BE9BF37" w14:textId="77777777" w:rsidTr="00235FBB">
        <w:trPr>
          <w:trHeight w:val="28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2F" w14:textId="77777777" w:rsidR="001171A2" w:rsidRPr="00FC50DD" w:rsidRDefault="001171A2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Date of Birth:</w:t>
            </w:r>
          </w:p>
        </w:tc>
        <w:tc>
          <w:tcPr>
            <w:tcW w:w="1178" w:type="dxa"/>
            <w:tcBorders>
              <w:left w:val="nil"/>
              <w:right w:val="nil"/>
            </w:tcBorders>
            <w:vAlign w:val="center"/>
          </w:tcPr>
          <w:p w14:paraId="3BE9BF30" w14:textId="77777777" w:rsidR="001171A2" w:rsidRPr="00FC50DD" w:rsidRDefault="00235FBB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23"/>
          </w:p>
        </w:tc>
        <w:tc>
          <w:tcPr>
            <w:tcW w:w="1168" w:type="dxa"/>
            <w:gridSpan w:val="3"/>
            <w:tcBorders>
              <w:left w:val="nil"/>
              <w:right w:val="nil"/>
            </w:tcBorders>
            <w:vAlign w:val="center"/>
          </w:tcPr>
          <w:p w14:paraId="3BE9BF31" w14:textId="77777777" w:rsidR="001171A2" w:rsidRPr="00FC50DD" w:rsidRDefault="001D7645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%</w:t>
            </w:r>
            <w:r w:rsidR="001171A2" w:rsidRPr="00FC50DD">
              <w:rPr>
                <w:rFonts w:asciiTheme="minorHAnsi" w:hAnsiTheme="minorHAnsi"/>
                <w:sz w:val="19"/>
                <w:szCs w:val="19"/>
              </w:rPr>
              <w:t xml:space="preserve"> Owned: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center"/>
          </w:tcPr>
          <w:p w14:paraId="3BE9BF32" w14:textId="77777777" w:rsidR="001171A2" w:rsidRPr="00FC50DD" w:rsidRDefault="0019767D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24"/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33" w14:textId="77777777" w:rsidR="001171A2" w:rsidRPr="00FC50DD" w:rsidRDefault="001171A2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Date of Birth:</w:t>
            </w: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14:paraId="3BE9BF34" w14:textId="77777777" w:rsidR="001171A2" w:rsidRPr="00FC50DD" w:rsidRDefault="00235FBB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5" w:name="Text34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25"/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vAlign w:val="center"/>
          </w:tcPr>
          <w:p w14:paraId="3BE9BF35" w14:textId="77777777" w:rsidR="001171A2" w:rsidRPr="00FC50DD" w:rsidRDefault="001D7645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%</w:t>
            </w:r>
            <w:r w:rsidR="001171A2" w:rsidRPr="00FC50DD">
              <w:rPr>
                <w:rFonts w:asciiTheme="minorHAnsi" w:hAnsiTheme="minorHAnsi"/>
                <w:sz w:val="19"/>
                <w:szCs w:val="19"/>
              </w:rPr>
              <w:t xml:space="preserve"> Owned: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3BE9BF36" w14:textId="77777777" w:rsidR="001171A2" w:rsidRPr="00FC50DD" w:rsidRDefault="0019767D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26"/>
          </w:p>
        </w:tc>
      </w:tr>
      <w:tr w:rsidR="001D7645" w:rsidRPr="00FC50DD" w14:paraId="3BE9BF3C" w14:textId="77777777" w:rsidTr="00235FBB">
        <w:trPr>
          <w:trHeight w:val="28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38" w14:textId="77777777" w:rsidR="001D7645" w:rsidRPr="00FC50DD" w:rsidRDefault="001D7645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Social Security #:</w:t>
            </w:r>
          </w:p>
        </w:tc>
        <w:tc>
          <w:tcPr>
            <w:tcW w:w="3069" w:type="dxa"/>
            <w:gridSpan w:val="5"/>
            <w:tcBorders>
              <w:left w:val="nil"/>
              <w:right w:val="nil"/>
            </w:tcBorders>
            <w:vAlign w:val="center"/>
          </w:tcPr>
          <w:p w14:paraId="3BE9BF39" w14:textId="77777777" w:rsidR="001D7645" w:rsidRPr="00FC50DD" w:rsidRDefault="00235FBB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27"/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3A" w14:textId="77777777" w:rsidR="001D7645" w:rsidRPr="00FC50DD" w:rsidRDefault="001D7645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Social Security #:</w:t>
            </w:r>
          </w:p>
        </w:tc>
        <w:tc>
          <w:tcPr>
            <w:tcW w:w="3060" w:type="dxa"/>
            <w:gridSpan w:val="4"/>
            <w:tcBorders>
              <w:left w:val="nil"/>
              <w:right w:val="nil"/>
            </w:tcBorders>
            <w:vAlign w:val="center"/>
          </w:tcPr>
          <w:p w14:paraId="3BE9BF3B" w14:textId="77777777" w:rsidR="001D7645" w:rsidRPr="00FC50DD" w:rsidRDefault="00235FBB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28"/>
          </w:p>
        </w:tc>
      </w:tr>
      <w:tr w:rsidR="00A40856" w:rsidRPr="00FC50DD" w14:paraId="3BE9BF45" w14:textId="77777777" w:rsidTr="00235FBB">
        <w:trPr>
          <w:trHeight w:val="28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3D" w14:textId="77777777" w:rsidR="001171A2" w:rsidRPr="00FC50DD" w:rsidRDefault="001171A2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Position:</w:t>
            </w:r>
          </w:p>
        </w:tc>
        <w:tc>
          <w:tcPr>
            <w:tcW w:w="1622" w:type="dxa"/>
            <w:gridSpan w:val="3"/>
            <w:tcBorders>
              <w:left w:val="nil"/>
              <w:right w:val="nil"/>
            </w:tcBorders>
            <w:vAlign w:val="center"/>
          </w:tcPr>
          <w:p w14:paraId="3BE9BF3E" w14:textId="77777777" w:rsidR="001171A2" w:rsidRPr="00FC50DD" w:rsidRDefault="00235FBB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29"/>
          </w:p>
        </w:tc>
        <w:tc>
          <w:tcPr>
            <w:tcW w:w="724" w:type="dxa"/>
            <w:tcBorders>
              <w:left w:val="nil"/>
              <w:bottom w:val="nil"/>
              <w:right w:val="nil"/>
            </w:tcBorders>
            <w:vAlign w:val="center"/>
          </w:tcPr>
          <w:p w14:paraId="3BE9BF3F" w14:textId="77777777" w:rsidR="001171A2" w:rsidRPr="00FC50DD" w:rsidRDefault="001171A2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Since:</w:t>
            </w:r>
          </w:p>
        </w:tc>
        <w:tc>
          <w:tcPr>
            <w:tcW w:w="723" w:type="dxa"/>
            <w:tcBorders>
              <w:left w:val="nil"/>
              <w:right w:val="nil"/>
            </w:tcBorders>
            <w:vAlign w:val="center"/>
          </w:tcPr>
          <w:p w14:paraId="3BE9BF40" w14:textId="77777777" w:rsidR="001171A2" w:rsidRPr="00FC50DD" w:rsidRDefault="0019767D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30"/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41" w14:textId="77777777" w:rsidR="001171A2" w:rsidRPr="00FC50DD" w:rsidRDefault="001171A2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Position:</w:t>
            </w:r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  <w:vAlign w:val="center"/>
          </w:tcPr>
          <w:p w14:paraId="3BE9BF42" w14:textId="77777777" w:rsidR="001171A2" w:rsidRPr="00FC50DD" w:rsidRDefault="00235FBB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31"/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3BE9BF43" w14:textId="77777777" w:rsidR="001171A2" w:rsidRPr="00FC50DD" w:rsidRDefault="001171A2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Since: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3BE9BF44" w14:textId="77777777" w:rsidR="001171A2" w:rsidRPr="00FC50DD" w:rsidRDefault="0019767D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2" w:name="Text24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32"/>
          </w:p>
        </w:tc>
      </w:tr>
      <w:tr w:rsidR="001D7645" w:rsidRPr="00FC50DD" w14:paraId="3BE9BF4A" w14:textId="77777777" w:rsidTr="00235FBB">
        <w:trPr>
          <w:trHeight w:val="28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46" w14:textId="77777777" w:rsidR="001D7645" w:rsidRPr="00FC50DD" w:rsidRDefault="001D7645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Home Address:</w:t>
            </w:r>
          </w:p>
        </w:tc>
        <w:tc>
          <w:tcPr>
            <w:tcW w:w="3069" w:type="dxa"/>
            <w:gridSpan w:val="5"/>
            <w:tcBorders>
              <w:left w:val="nil"/>
              <w:right w:val="nil"/>
            </w:tcBorders>
            <w:vAlign w:val="center"/>
          </w:tcPr>
          <w:p w14:paraId="3BE9BF47" w14:textId="77777777" w:rsidR="001D7645" w:rsidRPr="00FC50DD" w:rsidRDefault="00235FBB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33"/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48" w14:textId="77777777" w:rsidR="001D7645" w:rsidRPr="00FC50DD" w:rsidRDefault="001D7645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Home Address:</w:t>
            </w:r>
          </w:p>
        </w:tc>
        <w:tc>
          <w:tcPr>
            <w:tcW w:w="3060" w:type="dxa"/>
            <w:gridSpan w:val="4"/>
            <w:tcBorders>
              <w:left w:val="nil"/>
              <w:right w:val="nil"/>
            </w:tcBorders>
            <w:vAlign w:val="center"/>
          </w:tcPr>
          <w:p w14:paraId="3BE9BF49" w14:textId="77777777" w:rsidR="001D7645" w:rsidRPr="00FC50DD" w:rsidRDefault="00235FBB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34"/>
          </w:p>
        </w:tc>
      </w:tr>
      <w:tr w:rsidR="001D7645" w:rsidRPr="00FC50DD" w14:paraId="3BE9BF4F" w14:textId="77777777" w:rsidTr="00235FBB">
        <w:trPr>
          <w:trHeight w:val="28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4B" w14:textId="77777777" w:rsidR="001D7645" w:rsidRPr="00FC50DD" w:rsidRDefault="001D7645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Spouse Legal Name:</w:t>
            </w:r>
          </w:p>
        </w:tc>
        <w:tc>
          <w:tcPr>
            <w:tcW w:w="3069" w:type="dxa"/>
            <w:gridSpan w:val="5"/>
            <w:tcBorders>
              <w:left w:val="nil"/>
              <w:right w:val="nil"/>
            </w:tcBorders>
            <w:vAlign w:val="center"/>
          </w:tcPr>
          <w:p w14:paraId="3BE9BF4C" w14:textId="77777777" w:rsidR="001D7645" w:rsidRPr="00FC50DD" w:rsidRDefault="00235FBB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35"/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4D" w14:textId="77777777" w:rsidR="001D7645" w:rsidRPr="00FC50DD" w:rsidRDefault="001D7645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Spouse Legal Name:</w:t>
            </w:r>
          </w:p>
        </w:tc>
        <w:tc>
          <w:tcPr>
            <w:tcW w:w="3060" w:type="dxa"/>
            <w:gridSpan w:val="4"/>
            <w:tcBorders>
              <w:left w:val="nil"/>
              <w:right w:val="nil"/>
            </w:tcBorders>
            <w:vAlign w:val="center"/>
          </w:tcPr>
          <w:p w14:paraId="3BE9BF4E" w14:textId="77777777" w:rsidR="001D7645" w:rsidRPr="00FC50DD" w:rsidRDefault="00235FBB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36"/>
          </w:p>
        </w:tc>
      </w:tr>
      <w:tr w:rsidR="001D7645" w:rsidRPr="00FC50DD" w14:paraId="3BE9BF54" w14:textId="77777777" w:rsidTr="00235FBB">
        <w:trPr>
          <w:trHeight w:val="28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50" w14:textId="77777777" w:rsidR="001D7645" w:rsidRPr="00FC50DD" w:rsidRDefault="001D7645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Spouse Date of Birth:</w:t>
            </w:r>
          </w:p>
        </w:tc>
        <w:tc>
          <w:tcPr>
            <w:tcW w:w="3069" w:type="dxa"/>
            <w:gridSpan w:val="5"/>
            <w:tcBorders>
              <w:left w:val="nil"/>
              <w:right w:val="nil"/>
            </w:tcBorders>
            <w:vAlign w:val="center"/>
          </w:tcPr>
          <w:p w14:paraId="3BE9BF51" w14:textId="77777777" w:rsidR="001D7645" w:rsidRPr="00FC50DD" w:rsidRDefault="00235FBB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7" w:name="Text31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37"/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52" w14:textId="77777777" w:rsidR="001D7645" w:rsidRPr="00FC50DD" w:rsidRDefault="001D7645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Spouse Date of Birth:</w:t>
            </w:r>
          </w:p>
        </w:tc>
        <w:tc>
          <w:tcPr>
            <w:tcW w:w="3060" w:type="dxa"/>
            <w:gridSpan w:val="4"/>
            <w:tcBorders>
              <w:left w:val="nil"/>
              <w:right w:val="nil"/>
            </w:tcBorders>
            <w:vAlign w:val="center"/>
          </w:tcPr>
          <w:p w14:paraId="3BE9BF53" w14:textId="77777777" w:rsidR="001D7645" w:rsidRPr="00FC50DD" w:rsidRDefault="00235FBB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38"/>
          </w:p>
        </w:tc>
      </w:tr>
      <w:tr w:rsidR="001D7645" w:rsidRPr="00FC50DD" w14:paraId="3BE9BF59" w14:textId="77777777" w:rsidTr="00235FBB">
        <w:trPr>
          <w:trHeight w:val="28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55" w14:textId="77777777" w:rsidR="001D7645" w:rsidRPr="00FC50DD" w:rsidRDefault="001D7645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Spouse Social Security #:</w:t>
            </w:r>
          </w:p>
        </w:tc>
        <w:tc>
          <w:tcPr>
            <w:tcW w:w="3069" w:type="dxa"/>
            <w:gridSpan w:val="5"/>
            <w:tcBorders>
              <w:left w:val="nil"/>
              <w:right w:val="nil"/>
            </w:tcBorders>
            <w:vAlign w:val="center"/>
          </w:tcPr>
          <w:p w14:paraId="3BE9BF56" w14:textId="77777777" w:rsidR="001D7645" w:rsidRPr="00FC50DD" w:rsidRDefault="00235FBB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9" w:name="Text32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39"/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BF57" w14:textId="77777777" w:rsidR="001D7645" w:rsidRPr="00FC50DD" w:rsidRDefault="001D7645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t>Spouse Social Security #:</w:t>
            </w:r>
          </w:p>
        </w:tc>
        <w:tc>
          <w:tcPr>
            <w:tcW w:w="3060" w:type="dxa"/>
            <w:gridSpan w:val="4"/>
            <w:tcBorders>
              <w:left w:val="nil"/>
              <w:right w:val="nil"/>
            </w:tcBorders>
            <w:vAlign w:val="center"/>
          </w:tcPr>
          <w:p w14:paraId="3BE9BF58" w14:textId="77777777" w:rsidR="001D7645" w:rsidRPr="00FC50DD" w:rsidRDefault="00235FBB" w:rsidP="0019767D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sz w:val="19"/>
                <w:szCs w:val="19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 w:rsidRPr="00FC50DD">
              <w:rPr>
                <w:rFonts w:asciiTheme="minorHAnsi" w:hAnsiTheme="minorHAnsi"/>
                <w:sz w:val="19"/>
                <w:szCs w:val="19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9"/>
                <w:szCs w:val="19"/>
              </w:rPr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noProof/>
                <w:sz w:val="19"/>
                <w:szCs w:val="19"/>
              </w:rPr>
              <w:t> </w:t>
            </w:r>
            <w:r w:rsidRPr="00FC50DD">
              <w:rPr>
                <w:rFonts w:asciiTheme="minorHAnsi" w:hAnsiTheme="minorHAnsi"/>
                <w:sz w:val="19"/>
                <w:szCs w:val="19"/>
              </w:rPr>
              <w:fldChar w:fldCharType="end"/>
            </w:r>
            <w:bookmarkEnd w:id="40"/>
          </w:p>
        </w:tc>
      </w:tr>
    </w:tbl>
    <w:p w14:paraId="3BE9BF5A" w14:textId="77777777" w:rsidR="009D46A8" w:rsidRPr="00FC50DD" w:rsidRDefault="009D46A8">
      <w:pPr>
        <w:rPr>
          <w:rFonts w:asciiTheme="minorHAnsi" w:hAnsiTheme="minorHAnsi"/>
        </w:rPr>
      </w:pPr>
    </w:p>
    <w:tbl>
      <w:tblPr>
        <w:tblpPr w:leftFromText="187" w:rightFromText="187" w:vertAnchor="text" w:horzAnchor="margin" w:tblpXSpec="center" w:tblpY="62"/>
        <w:tblW w:w="1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6"/>
        <w:gridCol w:w="6452"/>
        <w:gridCol w:w="70"/>
        <w:gridCol w:w="3202"/>
        <w:gridCol w:w="20"/>
      </w:tblGrid>
      <w:tr w:rsidR="006F599A" w:rsidRPr="00FC50DD" w14:paraId="3BE9BF5D" w14:textId="77777777" w:rsidTr="009C3B9F">
        <w:trPr>
          <w:gridAfter w:val="1"/>
          <w:wAfter w:w="20" w:type="dxa"/>
          <w:cantSplit/>
          <w:trHeight w:val="317"/>
        </w:trPr>
        <w:tc>
          <w:tcPr>
            <w:tcW w:w="7708" w:type="dxa"/>
            <w:gridSpan w:val="2"/>
            <w:vAlign w:val="bottom"/>
          </w:tcPr>
          <w:p w14:paraId="3BE9BF5B" w14:textId="77777777" w:rsidR="006F599A" w:rsidRPr="00FC50DD" w:rsidRDefault="006F599A" w:rsidP="006F599A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Will all owners and their spouses provide full personal indemnification to the surety?</w:t>
            </w:r>
          </w:p>
        </w:tc>
        <w:tc>
          <w:tcPr>
            <w:tcW w:w="3272" w:type="dxa"/>
            <w:gridSpan w:val="2"/>
            <w:vAlign w:val="bottom"/>
          </w:tcPr>
          <w:p w14:paraId="3BE9BF5C" w14:textId="77777777" w:rsidR="006F599A" w:rsidRPr="00FC50DD" w:rsidRDefault="006F599A" w:rsidP="006F599A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Pr="00FC50DD">
              <w:rPr>
                <w:rFonts w:asciiTheme="minorHAnsi" w:hAnsiTheme="minorHAnsi"/>
                <w:b w:val="0"/>
              </w:rPr>
              <w:t xml:space="preserve">Yes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Pr="00FC50DD">
              <w:rPr>
                <w:rFonts w:asciiTheme="minorHAnsi" w:hAnsiTheme="minorHAnsi"/>
                <w:b w:val="0"/>
              </w:rPr>
              <w:t xml:space="preserve">No </w:t>
            </w:r>
            <w:r w:rsidRPr="00FC50DD">
              <w:rPr>
                <w:rFonts w:asciiTheme="minorHAnsi" w:hAnsiTheme="minorHAnsi"/>
                <w:b w:val="0"/>
                <w:i/>
              </w:rPr>
              <w:t>(explain below)</w:t>
            </w:r>
          </w:p>
        </w:tc>
      </w:tr>
      <w:tr w:rsidR="006F599A" w:rsidRPr="00FC50DD" w14:paraId="3BE9BF60" w14:textId="77777777" w:rsidTr="009C3B9F">
        <w:trPr>
          <w:gridAfter w:val="1"/>
          <w:wAfter w:w="20" w:type="dxa"/>
          <w:cantSplit/>
          <w:trHeight w:val="317"/>
        </w:trPr>
        <w:tc>
          <w:tcPr>
            <w:tcW w:w="1256" w:type="dxa"/>
            <w:vAlign w:val="bottom"/>
          </w:tcPr>
          <w:p w14:paraId="3BE9BF5E" w14:textId="77777777" w:rsidR="006F599A" w:rsidRPr="00FC50DD" w:rsidRDefault="006F599A" w:rsidP="006F599A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Explanation:</w:t>
            </w:r>
          </w:p>
        </w:tc>
        <w:tc>
          <w:tcPr>
            <w:tcW w:w="9724" w:type="dxa"/>
            <w:gridSpan w:val="3"/>
            <w:tcBorders>
              <w:bottom w:val="single" w:sz="4" w:space="0" w:color="auto"/>
            </w:tcBorders>
            <w:vAlign w:val="bottom"/>
          </w:tcPr>
          <w:p w14:paraId="3BE9BF5F" w14:textId="77777777" w:rsidR="006F599A" w:rsidRPr="00FC50DD" w:rsidRDefault="006F599A" w:rsidP="006F599A">
            <w:pPr>
              <w:pStyle w:val="FieldTex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6F599A" w:rsidRPr="00FC50DD" w14:paraId="3BE9BF63" w14:textId="77777777" w:rsidTr="009C3B9F">
        <w:trPr>
          <w:cantSplit/>
          <w:trHeight w:val="317"/>
        </w:trPr>
        <w:tc>
          <w:tcPr>
            <w:tcW w:w="7778" w:type="dxa"/>
            <w:gridSpan w:val="3"/>
            <w:vAlign w:val="bottom"/>
          </w:tcPr>
          <w:p w14:paraId="3BE9BF61" w14:textId="77777777" w:rsidR="006F599A" w:rsidRPr="00FC50DD" w:rsidRDefault="006F599A" w:rsidP="006F599A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Is there a buy/sell agreement among the owners of the firm?</w:t>
            </w:r>
          </w:p>
        </w:tc>
        <w:tc>
          <w:tcPr>
            <w:tcW w:w="3222" w:type="dxa"/>
            <w:gridSpan w:val="2"/>
            <w:vAlign w:val="bottom"/>
          </w:tcPr>
          <w:p w14:paraId="3BE9BF62" w14:textId="77777777" w:rsidR="006F599A" w:rsidRPr="00FC50DD" w:rsidRDefault="006F599A" w:rsidP="006F599A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Pr="00FC50DD">
              <w:rPr>
                <w:rFonts w:asciiTheme="minorHAnsi" w:hAnsiTheme="minorHAnsi"/>
                <w:b w:val="0"/>
              </w:rPr>
              <w:t xml:space="preserve">Yes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Pr="00FC50DD">
              <w:rPr>
                <w:rFonts w:asciiTheme="minorHAnsi" w:hAnsiTheme="minorHAnsi"/>
                <w:b w:val="0"/>
              </w:rPr>
              <w:t>No</w:t>
            </w:r>
          </w:p>
        </w:tc>
      </w:tr>
      <w:tr w:rsidR="006F599A" w:rsidRPr="00FC50DD" w14:paraId="3BE9BF66" w14:textId="77777777" w:rsidTr="009C3B9F">
        <w:trPr>
          <w:cantSplit/>
          <w:trHeight w:val="317"/>
        </w:trPr>
        <w:tc>
          <w:tcPr>
            <w:tcW w:w="7778" w:type="dxa"/>
            <w:gridSpan w:val="3"/>
            <w:vAlign w:val="bottom"/>
          </w:tcPr>
          <w:p w14:paraId="3BE9BF64" w14:textId="77777777" w:rsidR="006F599A" w:rsidRPr="00FC50DD" w:rsidRDefault="006F599A" w:rsidP="006F599A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lastRenderedPageBreak/>
              <w:t>Is this agreement funded by life insurance?</w:t>
            </w:r>
          </w:p>
        </w:tc>
        <w:tc>
          <w:tcPr>
            <w:tcW w:w="3222" w:type="dxa"/>
            <w:gridSpan w:val="2"/>
            <w:vAlign w:val="bottom"/>
          </w:tcPr>
          <w:p w14:paraId="3BE9BF65" w14:textId="77777777" w:rsidR="006F599A" w:rsidRPr="00FC50DD" w:rsidRDefault="006F599A" w:rsidP="006F599A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Pr="00FC50DD">
              <w:rPr>
                <w:rFonts w:asciiTheme="minorHAnsi" w:hAnsiTheme="minorHAnsi"/>
                <w:b w:val="0"/>
              </w:rPr>
              <w:t xml:space="preserve">Yes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Pr="00FC50DD">
              <w:rPr>
                <w:rFonts w:asciiTheme="minorHAnsi" w:hAnsiTheme="minorHAnsi"/>
                <w:b w:val="0"/>
              </w:rPr>
              <w:t>No</w:t>
            </w:r>
          </w:p>
        </w:tc>
      </w:tr>
    </w:tbl>
    <w:p w14:paraId="3BE9BF67" w14:textId="77777777" w:rsidR="00454C84" w:rsidRPr="00FC50DD" w:rsidRDefault="00454C84">
      <w:pPr>
        <w:rPr>
          <w:rFonts w:asciiTheme="minorHAnsi" w:hAnsiTheme="minorHAnsi"/>
          <w:sz w:val="15"/>
          <w:szCs w:val="15"/>
        </w:rPr>
        <w:sectPr w:rsidR="00454C84" w:rsidRPr="00FC50DD" w:rsidSect="00787015">
          <w:type w:val="continuous"/>
          <w:pgSz w:w="12240" w:h="15840" w:code="1"/>
          <w:pgMar w:top="360" w:right="1440" w:bottom="360" w:left="1440" w:header="720" w:footer="288" w:gutter="0"/>
          <w:pgBorders w:offsetFrom="page">
            <w:top w:val="thinThickSmallGap" w:sz="24" w:space="20" w:color="002B7F"/>
            <w:left w:val="thinThickSmallGap" w:sz="24" w:space="20" w:color="002B7F"/>
            <w:bottom w:val="thickThinSmallGap" w:sz="24" w:space="26" w:color="002B7F"/>
            <w:right w:val="thickThinSmallGap" w:sz="24" w:space="20" w:color="002B7F"/>
          </w:pgBorders>
          <w:cols w:space="720"/>
          <w:docGrid w:linePitch="360"/>
        </w:sectPr>
      </w:pPr>
    </w:p>
    <w:p w14:paraId="3BE9BF68" w14:textId="77777777" w:rsidR="00465D88" w:rsidRPr="00FC50DD" w:rsidRDefault="00465D88">
      <w:pPr>
        <w:rPr>
          <w:rFonts w:asciiTheme="minorHAnsi" w:hAnsiTheme="minorHAnsi"/>
          <w:b/>
        </w:rPr>
      </w:pPr>
    </w:p>
    <w:p w14:paraId="3BE9BF69" w14:textId="77777777" w:rsidR="004F5A4B" w:rsidRPr="00FC50DD" w:rsidRDefault="004F5A4B">
      <w:pPr>
        <w:rPr>
          <w:rFonts w:asciiTheme="minorHAnsi" w:hAnsiTheme="minorHAnsi"/>
        </w:rPr>
        <w:sectPr w:rsidR="004F5A4B" w:rsidRPr="00FC50DD" w:rsidSect="00787015">
          <w:pgSz w:w="12240" w:h="15840" w:code="1"/>
          <w:pgMar w:top="360" w:right="1440" w:bottom="360" w:left="1440" w:header="1440" w:footer="288" w:gutter="0"/>
          <w:pgBorders w:offsetFrom="page">
            <w:top w:val="thinThickSmallGap" w:sz="24" w:space="20" w:color="002B7F"/>
            <w:left w:val="thinThickSmallGap" w:sz="24" w:space="20" w:color="002B7F"/>
            <w:bottom w:val="thickThinSmallGap" w:sz="24" w:space="26" w:color="002B7F"/>
            <w:right w:val="thickThinSmallGap" w:sz="24" w:space="20" w:color="002B7F"/>
          </w:pgBorders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-359"/>
        <w:tblW w:w="110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7"/>
        <w:gridCol w:w="441"/>
        <w:gridCol w:w="168"/>
        <w:gridCol w:w="12"/>
        <w:gridCol w:w="12"/>
        <w:gridCol w:w="171"/>
        <w:gridCol w:w="183"/>
        <w:gridCol w:w="179"/>
        <w:gridCol w:w="371"/>
        <w:gridCol w:w="45"/>
        <w:gridCol w:w="127"/>
        <w:gridCol w:w="10"/>
        <w:gridCol w:w="43"/>
        <w:gridCol w:w="47"/>
        <w:gridCol w:w="80"/>
        <w:gridCol w:w="101"/>
        <w:gridCol w:w="564"/>
        <w:gridCol w:w="144"/>
        <w:gridCol w:w="15"/>
        <w:gridCol w:w="110"/>
        <w:gridCol w:w="33"/>
        <w:gridCol w:w="204"/>
        <w:gridCol w:w="11"/>
        <w:gridCol w:w="94"/>
        <w:gridCol w:w="91"/>
        <w:gridCol w:w="180"/>
        <w:gridCol w:w="92"/>
        <w:gridCol w:w="78"/>
        <w:gridCol w:w="11"/>
        <w:gridCol w:w="184"/>
        <w:gridCol w:w="49"/>
        <w:gridCol w:w="284"/>
        <w:gridCol w:w="61"/>
        <w:gridCol w:w="56"/>
        <w:gridCol w:w="77"/>
        <w:gridCol w:w="44"/>
        <w:gridCol w:w="62"/>
        <w:gridCol w:w="3"/>
        <w:gridCol w:w="84"/>
        <w:gridCol w:w="128"/>
        <w:gridCol w:w="39"/>
        <w:gridCol w:w="15"/>
        <w:gridCol w:w="181"/>
        <w:gridCol w:w="156"/>
        <w:gridCol w:w="10"/>
        <w:gridCol w:w="15"/>
        <w:gridCol w:w="90"/>
        <w:gridCol w:w="79"/>
        <w:gridCol w:w="12"/>
        <w:gridCol w:w="168"/>
        <w:gridCol w:w="12"/>
        <w:gridCol w:w="263"/>
        <w:gridCol w:w="74"/>
        <w:gridCol w:w="18"/>
        <w:gridCol w:w="7"/>
        <w:gridCol w:w="181"/>
        <w:gridCol w:w="181"/>
        <w:gridCol w:w="180"/>
        <w:gridCol w:w="139"/>
        <w:gridCol w:w="223"/>
        <w:gridCol w:w="49"/>
        <w:gridCol w:w="312"/>
        <w:gridCol w:w="273"/>
        <w:gridCol w:w="270"/>
        <w:gridCol w:w="72"/>
        <w:gridCol w:w="16"/>
        <w:gridCol w:w="274"/>
        <w:gridCol w:w="181"/>
        <w:gridCol w:w="167"/>
        <w:gridCol w:w="15"/>
        <w:gridCol w:w="541"/>
        <w:gridCol w:w="181"/>
        <w:gridCol w:w="544"/>
      </w:tblGrid>
      <w:tr w:rsidR="00787015" w:rsidRPr="00FC50DD" w14:paraId="3BE9BF6B" w14:textId="77777777" w:rsidTr="00E5051E">
        <w:trPr>
          <w:trHeight w:val="294"/>
        </w:trPr>
        <w:tc>
          <w:tcPr>
            <w:tcW w:w="11033" w:type="dxa"/>
            <w:gridSpan w:val="73"/>
            <w:shd w:val="clear" w:color="auto" w:fill="auto"/>
            <w:vAlign w:val="bottom"/>
          </w:tcPr>
          <w:p w14:paraId="3BE9BF6A" w14:textId="77777777" w:rsidR="00787015" w:rsidRPr="00FC50DD" w:rsidRDefault="00787015" w:rsidP="00314CA2">
            <w:pPr>
              <w:pStyle w:val="FieldTex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87015" w:rsidRPr="00FC50DD" w14:paraId="3BE9BF6D" w14:textId="77777777" w:rsidTr="00E5051E">
        <w:trPr>
          <w:trHeight w:val="294"/>
        </w:trPr>
        <w:tc>
          <w:tcPr>
            <w:tcW w:w="11033" w:type="dxa"/>
            <w:gridSpan w:val="73"/>
            <w:shd w:val="clear" w:color="auto" w:fill="auto"/>
            <w:vAlign w:val="bottom"/>
          </w:tcPr>
          <w:p w14:paraId="3BE9BF6C" w14:textId="77777777" w:rsidR="00787015" w:rsidRPr="00FC50DD" w:rsidRDefault="00787015" w:rsidP="00314CA2">
            <w:pPr>
              <w:pStyle w:val="FieldTex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14CA2" w:rsidRPr="00FC50DD" w14:paraId="3BE9BF6F" w14:textId="77777777" w:rsidTr="00E5051E">
        <w:trPr>
          <w:trHeight w:val="294"/>
        </w:trPr>
        <w:tc>
          <w:tcPr>
            <w:tcW w:w="11033" w:type="dxa"/>
            <w:gridSpan w:val="73"/>
            <w:shd w:val="clear" w:color="auto" w:fill="002B7F"/>
            <w:vAlign w:val="bottom"/>
          </w:tcPr>
          <w:p w14:paraId="3BE9BF6E" w14:textId="77777777" w:rsidR="00314CA2" w:rsidRPr="00FC50DD" w:rsidRDefault="001A0D8E" w:rsidP="00571939">
            <w:pPr>
              <w:pStyle w:val="FieldText"/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sz w:val="20"/>
                <w:szCs w:val="20"/>
              </w:rPr>
              <w:t xml:space="preserve">III. </w:t>
            </w:r>
            <w:r w:rsidR="00314CA2" w:rsidRPr="00FC50DD">
              <w:rPr>
                <w:rFonts w:asciiTheme="minorHAnsi" w:hAnsiTheme="minorHAnsi"/>
                <w:sz w:val="20"/>
                <w:szCs w:val="20"/>
              </w:rPr>
              <w:t>BUSINESS DETAILS</w:t>
            </w:r>
          </w:p>
        </w:tc>
      </w:tr>
      <w:tr w:rsidR="00314CA2" w:rsidRPr="00FC50DD" w14:paraId="3BE9BF72" w14:textId="77777777" w:rsidTr="00E5051E">
        <w:trPr>
          <w:cantSplit/>
          <w:trHeight w:hRule="exact" w:val="485"/>
        </w:trPr>
        <w:tc>
          <w:tcPr>
            <w:tcW w:w="9131" w:type="dxa"/>
            <w:gridSpan w:val="66"/>
            <w:vAlign w:val="bottom"/>
          </w:tcPr>
          <w:p w14:paraId="3BE9BF70" w14:textId="77777777" w:rsidR="00314CA2" w:rsidRPr="00FC50DD" w:rsidRDefault="00314CA2" w:rsidP="00E646F8">
            <w:pPr>
              <w:pStyle w:val="FieldText"/>
              <w:spacing w:after="80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 xml:space="preserve">Has your </w:t>
            </w:r>
            <w:r w:rsidR="00E646F8" w:rsidRPr="00FC50DD">
              <w:rPr>
                <w:rFonts w:asciiTheme="minorHAnsi" w:hAnsiTheme="minorHAnsi"/>
                <w:b w:val="0"/>
              </w:rPr>
              <w:t>firm</w:t>
            </w:r>
            <w:r w:rsidRPr="00FC50DD">
              <w:rPr>
                <w:rFonts w:asciiTheme="minorHAnsi" w:hAnsiTheme="minorHAnsi"/>
                <w:b w:val="0"/>
              </w:rPr>
              <w:t xml:space="preserve"> or any of its principals ever petitioned for bankruptcy, failed in business, failed to complete a contract, or caused a loss to a surety? </w:t>
            </w:r>
            <w:r w:rsidR="00D6644B" w:rsidRPr="00FC50DD">
              <w:rPr>
                <w:rFonts w:asciiTheme="minorHAnsi" w:hAnsiTheme="minorHAnsi"/>
                <w:sz w:val="16"/>
                <w:szCs w:val="16"/>
              </w:rPr>
              <w:t>If yes, p</w:t>
            </w:r>
            <w:r w:rsidRPr="00FC50DD">
              <w:rPr>
                <w:rFonts w:asciiTheme="minorHAnsi" w:hAnsiTheme="minorHAnsi"/>
                <w:sz w:val="16"/>
                <w:szCs w:val="16"/>
              </w:rPr>
              <w:t xml:space="preserve">lease attach </w:t>
            </w:r>
            <w:r w:rsidR="00CD5A5F" w:rsidRPr="00FC50DD">
              <w:rPr>
                <w:rFonts w:asciiTheme="minorHAnsi" w:hAnsiTheme="minorHAnsi"/>
                <w:sz w:val="16"/>
                <w:szCs w:val="16"/>
              </w:rPr>
              <w:t xml:space="preserve">an </w:t>
            </w:r>
            <w:r w:rsidRPr="00FC50DD">
              <w:rPr>
                <w:rFonts w:asciiTheme="minorHAnsi" w:hAnsiTheme="minorHAnsi"/>
                <w:sz w:val="16"/>
                <w:szCs w:val="16"/>
              </w:rPr>
              <w:t>explanation.</w:t>
            </w:r>
          </w:p>
        </w:tc>
        <w:bookmarkStart w:id="41" w:name="_GoBack"/>
        <w:tc>
          <w:tcPr>
            <w:tcW w:w="1902" w:type="dxa"/>
            <w:gridSpan w:val="7"/>
            <w:vAlign w:val="center"/>
          </w:tcPr>
          <w:p w14:paraId="3BE9BF71" w14:textId="77777777" w:rsidR="00314CA2" w:rsidRPr="00FC50DD" w:rsidRDefault="0096291D" w:rsidP="00CD5A5F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9245C" w:rsidRPr="00FC50DD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/>
                <w:sz w:val="20"/>
                <w:szCs w:val="20"/>
              </w:rPr>
            </w:r>
            <w:r w:rsidR="00F16B5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1"/>
            <w:r w:rsidR="0019245C" w:rsidRPr="00FC50D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14CA2" w:rsidRPr="00FC50DD">
              <w:rPr>
                <w:rFonts w:asciiTheme="minorHAnsi" w:hAnsiTheme="minorHAnsi"/>
                <w:sz w:val="19"/>
                <w:szCs w:val="19"/>
              </w:rPr>
              <w:t xml:space="preserve">Yes </w:t>
            </w:r>
            <w:r w:rsidR="0006155A" w:rsidRPr="00FC50D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314CA2" w:rsidRPr="00FC50D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FC50DD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9245C" w:rsidRPr="00FC50DD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/>
                <w:sz w:val="20"/>
                <w:szCs w:val="20"/>
              </w:rPr>
            </w:r>
            <w:r w:rsidR="00F16B5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="0019245C" w:rsidRPr="00FC50D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14CA2" w:rsidRPr="00FC50DD">
              <w:rPr>
                <w:rFonts w:asciiTheme="minorHAnsi" w:hAnsiTheme="minorHAnsi"/>
                <w:sz w:val="19"/>
                <w:szCs w:val="19"/>
              </w:rPr>
              <w:t>No</w:t>
            </w:r>
          </w:p>
        </w:tc>
      </w:tr>
      <w:tr w:rsidR="00314CA2" w:rsidRPr="00FC50DD" w14:paraId="3BE9BF75" w14:textId="77777777" w:rsidTr="00E5051E">
        <w:trPr>
          <w:cantSplit/>
          <w:trHeight w:hRule="exact" w:val="396"/>
        </w:trPr>
        <w:tc>
          <w:tcPr>
            <w:tcW w:w="9131" w:type="dxa"/>
            <w:gridSpan w:val="66"/>
            <w:vAlign w:val="bottom"/>
          </w:tcPr>
          <w:p w14:paraId="3BE9BF73" w14:textId="77777777" w:rsidR="00314CA2" w:rsidRPr="00FC50DD" w:rsidRDefault="00314CA2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 xml:space="preserve">Is your firm or any of its owners or officers currently involved in any litigation? </w:t>
            </w:r>
            <w:r w:rsidR="00D6644B" w:rsidRPr="00FC50DD">
              <w:rPr>
                <w:rFonts w:asciiTheme="minorHAnsi" w:hAnsiTheme="minorHAnsi"/>
                <w:sz w:val="16"/>
                <w:szCs w:val="16"/>
              </w:rPr>
              <w:t>If yes, p</w:t>
            </w:r>
            <w:r w:rsidRPr="00FC50DD">
              <w:rPr>
                <w:rFonts w:asciiTheme="minorHAnsi" w:hAnsiTheme="minorHAnsi"/>
                <w:sz w:val="16"/>
                <w:szCs w:val="16"/>
              </w:rPr>
              <w:t xml:space="preserve">lease attach </w:t>
            </w:r>
            <w:r w:rsidR="00CD5A5F" w:rsidRPr="00FC50DD">
              <w:rPr>
                <w:rFonts w:asciiTheme="minorHAnsi" w:hAnsiTheme="minorHAnsi"/>
                <w:sz w:val="16"/>
                <w:szCs w:val="16"/>
              </w:rPr>
              <w:t xml:space="preserve">an </w:t>
            </w:r>
            <w:r w:rsidRPr="00FC50DD">
              <w:rPr>
                <w:rFonts w:asciiTheme="minorHAnsi" w:hAnsiTheme="minorHAnsi"/>
                <w:sz w:val="16"/>
                <w:szCs w:val="16"/>
              </w:rPr>
              <w:t>explanation.</w:t>
            </w:r>
          </w:p>
        </w:tc>
        <w:tc>
          <w:tcPr>
            <w:tcW w:w="1902" w:type="dxa"/>
            <w:gridSpan w:val="7"/>
            <w:vAlign w:val="center"/>
          </w:tcPr>
          <w:p w14:paraId="3BE9BF74" w14:textId="77777777" w:rsidR="00314CA2" w:rsidRPr="00FC50DD" w:rsidRDefault="0096291D" w:rsidP="00CD5A5F">
            <w:pPr>
              <w:rPr>
                <w:rFonts w:asciiTheme="minorHAnsi" w:hAnsiTheme="minorHAnsi"/>
                <w:sz w:val="19"/>
                <w:szCs w:val="19"/>
              </w:rPr>
            </w:pPr>
            <w:r w:rsidRPr="00FC50DD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9245C" w:rsidRPr="00FC50DD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/>
                <w:sz w:val="20"/>
                <w:szCs w:val="20"/>
              </w:rPr>
            </w:r>
            <w:r w:rsidR="00F16B5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="0019245C" w:rsidRPr="00FC50D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14CA2" w:rsidRPr="00FC50DD">
              <w:rPr>
                <w:rFonts w:asciiTheme="minorHAnsi" w:hAnsiTheme="minorHAnsi"/>
                <w:sz w:val="19"/>
                <w:szCs w:val="19"/>
              </w:rPr>
              <w:t xml:space="preserve">Yes </w:t>
            </w:r>
            <w:r w:rsidR="0006155A" w:rsidRPr="00FC50D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314CA2" w:rsidRPr="00FC50D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FC50DD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9245C" w:rsidRPr="00FC50DD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/>
                <w:sz w:val="20"/>
                <w:szCs w:val="20"/>
              </w:rPr>
            </w:r>
            <w:r w:rsidR="00F16B5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="0019245C" w:rsidRPr="00FC50D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14CA2" w:rsidRPr="00FC50DD">
              <w:rPr>
                <w:rFonts w:asciiTheme="minorHAnsi" w:hAnsiTheme="minorHAnsi"/>
                <w:sz w:val="19"/>
                <w:szCs w:val="19"/>
              </w:rPr>
              <w:t>No</w:t>
            </w:r>
          </w:p>
        </w:tc>
      </w:tr>
      <w:tr w:rsidR="00162C49" w:rsidRPr="00FC50DD" w14:paraId="3BE9BF7D" w14:textId="77777777" w:rsidTr="00E5051E">
        <w:trPr>
          <w:cantSplit/>
          <w:trHeight w:hRule="exact" w:val="324"/>
        </w:trPr>
        <w:tc>
          <w:tcPr>
            <w:tcW w:w="3156" w:type="dxa"/>
            <w:gridSpan w:val="11"/>
            <w:vAlign w:val="bottom"/>
          </w:tcPr>
          <w:p w14:paraId="3BE9BF76" w14:textId="77777777" w:rsidR="00162C49" w:rsidRPr="00FC50DD" w:rsidRDefault="00162C49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Percentage of the firm’s work for</w:t>
            </w:r>
            <w:r w:rsidRPr="00FC50DD">
              <w:rPr>
                <w:rFonts w:asciiTheme="minorHAnsi" w:hAnsiTheme="minorHAnsi"/>
                <w:b w:val="0"/>
                <w:i/>
              </w:rPr>
              <w:t>:</w:t>
            </w:r>
          </w:p>
        </w:tc>
        <w:tc>
          <w:tcPr>
            <w:tcW w:w="2141" w:type="dxa"/>
            <w:gridSpan w:val="20"/>
            <w:vAlign w:val="bottom"/>
          </w:tcPr>
          <w:p w14:paraId="3BE9BF77" w14:textId="77777777" w:rsidR="00162C49" w:rsidRPr="00FC50DD" w:rsidRDefault="00162C49" w:rsidP="009C3A93">
            <w:pPr>
              <w:pStyle w:val="FieldText"/>
              <w:jc w:val="righ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Government Owners</w:t>
            </w:r>
            <w:r w:rsidR="007372FE" w:rsidRPr="00FC50DD">
              <w:rPr>
                <w:rFonts w:asciiTheme="minorHAnsi" w:hAnsiTheme="minorHAnsi"/>
                <w:b w:val="0"/>
              </w:rPr>
              <w:t>:</w:t>
            </w:r>
          </w:p>
        </w:tc>
        <w:tc>
          <w:tcPr>
            <w:tcW w:w="671" w:type="dxa"/>
            <w:gridSpan w:val="8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3BE9BF78" w14:textId="77777777" w:rsidR="00162C49" w:rsidRPr="00FC50DD" w:rsidRDefault="0096291D" w:rsidP="00314CA2">
            <w:pPr>
              <w:pStyle w:val="FieldText"/>
              <w:jc w:val="righ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18"/>
                <w:szCs w:val="18"/>
              </w:rPr>
              <w:t xml:space="preserve"> </w:t>
            </w:r>
            <w:r w:rsidR="00162C49" w:rsidRPr="00FC50DD">
              <w:rPr>
                <w:rFonts w:asciiTheme="minorHAnsi" w:hAnsiTheme="minorHAnsi"/>
                <w:b w:val="0"/>
              </w:rPr>
              <w:t>%</w:t>
            </w:r>
          </w:p>
        </w:tc>
        <w:tc>
          <w:tcPr>
            <w:tcW w:w="1809" w:type="dxa"/>
            <w:gridSpan w:val="19"/>
            <w:vAlign w:val="bottom"/>
          </w:tcPr>
          <w:p w14:paraId="3BE9BF79" w14:textId="77777777" w:rsidR="00162C49" w:rsidRPr="00FC50DD" w:rsidRDefault="00162C49" w:rsidP="009C3A93">
            <w:pPr>
              <w:pStyle w:val="FieldText"/>
              <w:jc w:val="righ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Private Owners</w:t>
            </w:r>
            <w:r w:rsidR="007372FE" w:rsidRPr="00FC50DD">
              <w:rPr>
                <w:rFonts w:asciiTheme="minorHAnsi" w:hAnsiTheme="minorHAnsi"/>
                <w:b w:val="0"/>
              </w:rPr>
              <w:t>:</w:t>
            </w:r>
          </w:p>
        </w:tc>
        <w:tc>
          <w:tcPr>
            <w:tcW w:w="723" w:type="dxa"/>
            <w:gridSpan w:val="4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3BE9BF7A" w14:textId="77777777" w:rsidR="00162C49" w:rsidRPr="00FC50DD" w:rsidRDefault="0096291D" w:rsidP="00314CA2">
            <w:pPr>
              <w:pStyle w:val="FieldText"/>
              <w:jc w:val="righ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</w:rPr>
              <w:t xml:space="preserve"> </w:t>
            </w:r>
            <w:r w:rsidR="00162C49" w:rsidRPr="00FC50DD">
              <w:rPr>
                <w:rFonts w:asciiTheme="minorHAnsi" w:hAnsiTheme="minorHAnsi"/>
                <w:b w:val="0"/>
              </w:rPr>
              <w:t>%</w:t>
            </w:r>
          </w:p>
        </w:tc>
        <w:tc>
          <w:tcPr>
            <w:tcW w:w="1809" w:type="dxa"/>
            <w:gridSpan w:val="9"/>
            <w:vAlign w:val="bottom"/>
          </w:tcPr>
          <w:p w14:paraId="3BE9BF7B" w14:textId="77777777" w:rsidR="00162C49" w:rsidRPr="00FC50DD" w:rsidRDefault="00162C49" w:rsidP="009C3A93">
            <w:pPr>
              <w:pStyle w:val="FieldText"/>
              <w:jc w:val="righ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Other Contractors</w:t>
            </w:r>
            <w:r w:rsidR="007372FE" w:rsidRPr="00FC50DD">
              <w:rPr>
                <w:rFonts w:asciiTheme="minorHAnsi" w:hAnsiTheme="minorHAnsi"/>
                <w:b w:val="0"/>
              </w:rPr>
              <w:t>:</w:t>
            </w:r>
            <w:r w:rsidRPr="00FC50DD">
              <w:rPr>
                <w:rFonts w:asciiTheme="minorHAnsi" w:hAnsiTheme="minorHAnsi"/>
                <w:b w:val="0"/>
              </w:rPr>
              <w:t xml:space="preserve"> 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3BE9BF7C" w14:textId="77777777" w:rsidR="00162C49" w:rsidRPr="00FC50DD" w:rsidRDefault="0096291D" w:rsidP="00314CA2">
            <w:pPr>
              <w:pStyle w:val="FieldText"/>
              <w:jc w:val="righ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  <w:r w:rsidR="00162C49" w:rsidRPr="00FC50DD">
              <w:rPr>
                <w:rFonts w:asciiTheme="minorHAnsi" w:hAnsiTheme="minorHAnsi"/>
                <w:b w:val="0"/>
              </w:rPr>
              <w:t xml:space="preserve"> %</w:t>
            </w:r>
          </w:p>
        </w:tc>
      </w:tr>
      <w:tr w:rsidR="00A94306" w:rsidRPr="00FC50DD" w14:paraId="3BE9BF82" w14:textId="77777777" w:rsidTr="00E5051E">
        <w:trPr>
          <w:cantSplit/>
          <w:trHeight w:hRule="exact" w:val="324"/>
        </w:trPr>
        <w:tc>
          <w:tcPr>
            <w:tcW w:w="5064" w:type="dxa"/>
            <w:gridSpan w:val="29"/>
            <w:vAlign w:val="bottom"/>
          </w:tcPr>
          <w:p w14:paraId="3BE9BF7E" w14:textId="77777777" w:rsidR="00314CA2" w:rsidRPr="00FC50DD" w:rsidRDefault="00314CA2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 xml:space="preserve">Trades you normally undertake with your </w:t>
            </w:r>
            <w:r w:rsidR="00C306EE" w:rsidRPr="00FC50DD">
              <w:rPr>
                <w:rFonts w:asciiTheme="minorHAnsi" w:hAnsiTheme="minorHAnsi"/>
                <w:b w:val="0"/>
              </w:rPr>
              <w:t>own employees</w:t>
            </w:r>
            <w:r w:rsidRPr="00FC50DD">
              <w:rPr>
                <w:rFonts w:asciiTheme="minorHAnsi" w:hAnsiTheme="minorHAnsi"/>
                <w:b w:val="0"/>
              </w:rPr>
              <w:t>:</w:t>
            </w:r>
          </w:p>
        </w:tc>
        <w:tc>
          <w:tcPr>
            <w:tcW w:w="1809" w:type="dxa"/>
            <w:gridSpan w:val="22"/>
            <w:vAlign w:val="bottom"/>
          </w:tcPr>
          <w:p w14:paraId="3BE9BF7F" w14:textId="77777777" w:rsidR="00314CA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314CA2" w:rsidRPr="00FC50DD">
              <w:rPr>
                <w:rFonts w:asciiTheme="minorHAnsi" w:hAnsiTheme="minorHAnsi"/>
                <w:b w:val="0"/>
              </w:rPr>
              <w:t xml:space="preserve">None </w:t>
            </w:r>
            <w:r w:rsidR="00314CA2" w:rsidRPr="00FC50DD">
              <w:rPr>
                <w:rFonts w:asciiTheme="minorHAnsi" w:hAnsiTheme="minorHAnsi"/>
                <w:b w:val="0"/>
                <w:i/>
                <w:sz w:val="16"/>
                <w:szCs w:val="16"/>
              </w:rPr>
              <w:t>(Paper GC)</w:t>
            </w:r>
            <w:r w:rsidR="00314CA2" w:rsidRPr="00FC50DD">
              <w:rPr>
                <w:rFonts w:asciiTheme="minorHAnsi" w:hAnsiTheme="minorHAnsi"/>
                <w:b w:val="0"/>
                <w:sz w:val="16"/>
                <w:szCs w:val="16"/>
              </w:rPr>
              <w:t xml:space="preserve">  </w:t>
            </w:r>
            <w:r w:rsidR="00314CA2" w:rsidRPr="00FC50DD">
              <w:rPr>
                <w:rFonts w:asciiTheme="minorHAnsi" w:hAnsiTheme="minorHAnsi"/>
                <w:b w:val="0"/>
              </w:rPr>
              <w:t xml:space="preserve">   </w:t>
            </w:r>
          </w:p>
        </w:tc>
        <w:tc>
          <w:tcPr>
            <w:tcW w:w="362" w:type="dxa"/>
            <w:gridSpan w:val="4"/>
            <w:vAlign w:val="bottom"/>
          </w:tcPr>
          <w:p w14:paraId="3BE9BF80" w14:textId="77777777" w:rsidR="00314CA2" w:rsidRPr="00FC50DD" w:rsidRDefault="0096291D" w:rsidP="007372FE">
            <w:pPr>
              <w:pStyle w:val="FieldText"/>
              <w:jc w:val="center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18"/>
            <w:tcBorders>
              <w:left w:val="nil"/>
              <w:bottom w:val="single" w:sz="4" w:space="0" w:color="auto"/>
            </w:tcBorders>
            <w:vAlign w:val="bottom"/>
          </w:tcPr>
          <w:p w14:paraId="3BE9BF81" w14:textId="77777777" w:rsidR="00314CA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2C49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314CA2" w:rsidRPr="00FC50DD" w14:paraId="3BE9BF86" w14:textId="77777777" w:rsidTr="00E5051E">
        <w:trPr>
          <w:cantSplit/>
          <w:trHeight w:hRule="exact" w:val="324"/>
        </w:trPr>
        <w:tc>
          <w:tcPr>
            <w:tcW w:w="5642" w:type="dxa"/>
            <w:gridSpan w:val="33"/>
            <w:vAlign w:val="bottom"/>
          </w:tcPr>
          <w:p w14:paraId="3BE9BF83" w14:textId="77777777" w:rsidR="00314CA2" w:rsidRPr="00FC50DD" w:rsidRDefault="00314CA2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Percentage of the firm’s work normally subcontracted to others:</w:t>
            </w:r>
          </w:p>
        </w:tc>
        <w:tc>
          <w:tcPr>
            <w:tcW w:w="688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3BE9BF84" w14:textId="77777777" w:rsidR="00314CA2" w:rsidRPr="00FC50DD" w:rsidRDefault="0096291D" w:rsidP="00314CA2">
            <w:pPr>
              <w:pStyle w:val="FieldText"/>
              <w:jc w:val="righ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18"/>
                <w:szCs w:val="18"/>
              </w:rPr>
              <w:t xml:space="preserve"> </w:t>
            </w:r>
            <w:r w:rsidR="00314CA2" w:rsidRPr="00FC50DD">
              <w:rPr>
                <w:rFonts w:asciiTheme="minorHAnsi" w:hAnsiTheme="minorHAnsi"/>
                <w:b w:val="0"/>
              </w:rPr>
              <w:t>%</w:t>
            </w:r>
          </w:p>
        </w:tc>
        <w:tc>
          <w:tcPr>
            <w:tcW w:w="4703" w:type="dxa"/>
            <w:gridSpan w:val="30"/>
            <w:vAlign w:val="bottom"/>
          </w:tcPr>
          <w:p w14:paraId="3BE9BF85" w14:textId="77777777" w:rsidR="00314CA2" w:rsidRPr="00FC50DD" w:rsidRDefault="00314CA2" w:rsidP="00314CA2">
            <w:pPr>
              <w:pStyle w:val="FieldText"/>
              <w:rPr>
                <w:rFonts w:asciiTheme="minorHAnsi" w:hAnsiTheme="minorHAnsi"/>
                <w:b w:val="0"/>
              </w:rPr>
            </w:pPr>
          </w:p>
        </w:tc>
      </w:tr>
      <w:tr w:rsidR="00314CA2" w:rsidRPr="00FC50DD" w14:paraId="3BE9BF89" w14:textId="77777777" w:rsidTr="00E5051E">
        <w:trPr>
          <w:cantSplit/>
          <w:trHeight w:hRule="exact" w:val="324"/>
        </w:trPr>
        <w:tc>
          <w:tcPr>
            <w:tcW w:w="3336" w:type="dxa"/>
            <w:gridSpan w:val="15"/>
            <w:vAlign w:val="bottom"/>
          </w:tcPr>
          <w:p w14:paraId="3BE9BF87" w14:textId="77777777" w:rsidR="00314CA2" w:rsidRPr="00FC50DD" w:rsidRDefault="00314CA2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Trades you normally subcontract:</w:t>
            </w:r>
          </w:p>
        </w:tc>
        <w:tc>
          <w:tcPr>
            <w:tcW w:w="7697" w:type="dxa"/>
            <w:gridSpan w:val="58"/>
            <w:tcBorders>
              <w:bottom w:val="single" w:sz="4" w:space="0" w:color="auto"/>
            </w:tcBorders>
            <w:vAlign w:val="bottom"/>
          </w:tcPr>
          <w:p w14:paraId="3BE9BF88" w14:textId="77777777" w:rsidR="00314CA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314CA2" w:rsidRPr="00FC50DD" w14:paraId="3BE9BF8C" w14:textId="77777777" w:rsidTr="00E5051E">
        <w:trPr>
          <w:cantSplit/>
          <w:trHeight w:hRule="exact" w:val="324"/>
        </w:trPr>
        <w:tc>
          <w:tcPr>
            <w:tcW w:w="2251" w:type="dxa"/>
            <w:gridSpan w:val="6"/>
            <w:vAlign w:val="bottom"/>
          </w:tcPr>
          <w:p w14:paraId="3BE9BF8A" w14:textId="77777777" w:rsidR="00314CA2" w:rsidRPr="00FC50DD" w:rsidRDefault="00314CA2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Sub bonding policy:</w:t>
            </w:r>
          </w:p>
        </w:tc>
        <w:tc>
          <w:tcPr>
            <w:tcW w:w="8782" w:type="dxa"/>
            <w:gridSpan w:val="67"/>
            <w:tcBorders>
              <w:bottom w:val="single" w:sz="4" w:space="0" w:color="auto"/>
            </w:tcBorders>
            <w:vAlign w:val="bottom"/>
          </w:tcPr>
          <w:p w14:paraId="3BE9BF8B" w14:textId="77777777" w:rsidR="00314CA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7372FE" w:rsidRPr="00FC50DD" w14:paraId="3BE9BF95" w14:textId="77777777" w:rsidTr="00E5051E">
        <w:trPr>
          <w:cantSplit/>
          <w:trHeight w:hRule="exact" w:val="324"/>
        </w:trPr>
        <w:tc>
          <w:tcPr>
            <w:tcW w:w="2613" w:type="dxa"/>
            <w:gridSpan w:val="8"/>
            <w:vAlign w:val="bottom"/>
          </w:tcPr>
          <w:p w14:paraId="3BE9BF8D" w14:textId="77777777" w:rsidR="007372FE" w:rsidRPr="00FC50DD" w:rsidRDefault="007372FE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Preferred job size range:</w:t>
            </w:r>
          </w:p>
        </w:tc>
        <w:tc>
          <w:tcPr>
            <w:tcW w:w="1532" w:type="dxa"/>
            <w:gridSpan w:val="10"/>
            <w:tcBorders>
              <w:bottom w:val="single" w:sz="4" w:space="0" w:color="auto"/>
            </w:tcBorders>
            <w:vAlign w:val="bottom"/>
          </w:tcPr>
          <w:p w14:paraId="3BE9BF8E" w14:textId="77777777" w:rsidR="007372FE" w:rsidRPr="00FC50DD" w:rsidRDefault="007372FE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$</w:t>
            </w:r>
            <w:r w:rsidR="0096291D"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="0096291D"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="0096291D"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96291D"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362" w:type="dxa"/>
            <w:gridSpan w:val="4"/>
            <w:vAlign w:val="bottom"/>
          </w:tcPr>
          <w:p w14:paraId="3BE9BF8F" w14:textId="77777777" w:rsidR="007372FE" w:rsidRPr="00FC50DD" w:rsidRDefault="007372FE" w:rsidP="00314CA2">
            <w:pPr>
              <w:pStyle w:val="FieldText"/>
              <w:jc w:val="center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to</w:t>
            </w:r>
          </w:p>
        </w:tc>
        <w:tc>
          <w:tcPr>
            <w:tcW w:w="1628" w:type="dxa"/>
            <w:gridSpan w:val="19"/>
            <w:tcBorders>
              <w:bottom w:val="single" w:sz="4" w:space="0" w:color="auto"/>
            </w:tcBorders>
            <w:vAlign w:val="bottom"/>
          </w:tcPr>
          <w:p w14:paraId="3BE9BF90" w14:textId="77777777" w:rsidR="007372FE" w:rsidRPr="00FC50DD" w:rsidRDefault="007372FE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$</w:t>
            </w:r>
            <w:r w:rsidR="0096291D"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="0096291D"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="0096291D"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96291D"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362" w:type="dxa"/>
            <w:gridSpan w:val="4"/>
            <w:vAlign w:val="bottom"/>
          </w:tcPr>
          <w:p w14:paraId="3BE9BF91" w14:textId="77777777" w:rsidR="007372FE" w:rsidRPr="00FC50DD" w:rsidRDefault="007372FE" w:rsidP="007372FE">
            <w:pPr>
              <w:pStyle w:val="FieldText"/>
              <w:rPr>
                <w:rFonts w:asciiTheme="minorHAnsi" w:hAnsiTheme="minorHAnsi"/>
                <w:b w:val="0"/>
              </w:rPr>
            </w:pPr>
          </w:p>
        </w:tc>
        <w:tc>
          <w:tcPr>
            <w:tcW w:w="2276" w:type="dxa"/>
            <w:gridSpan w:val="18"/>
            <w:vAlign w:val="bottom"/>
          </w:tcPr>
          <w:p w14:paraId="3BE9BF92" w14:textId="77777777" w:rsidR="007372FE" w:rsidRPr="00FC50DD" w:rsidRDefault="007372FE" w:rsidP="007372FE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Number of jobs at a time:</w:t>
            </w:r>
          </w:p>
        </w:tc>
        <w:tc>
          <w:tcPr>
            <w:tcW w:w="980" w:type="dxa"/>
            <w:gridSpan w:val="6"/>
            <w:tcBorders>
              <w:bottom w:val="single" w:sz="4" w:space="0" w:color="auto"/>
            </w:tcBorders>
            <w:vAlign w:val="bottom"/>
          </w:tcPr>
          <w:p w14:paraId="3BE9BF93" w14:textId="77777777" w:rsidR="007372FE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281" w:type="dxa"/>
            <w:gridSpan w:val="4"/>
            <w:vAlign w:val="bottom"/>
          </w:tcPr>
          <w:p w14:paraId="3BE9BF94" w14:textId="77777777" w:rsidR="007372FE" w:rsidRPr="00FC50DD" w:rsidRDefault="007372FE" w:rsidP="00314CA2">
            <w:pPr>
              <w:pStyle w:val="FieldText"/>
              <w:rPr>
                <w:rFonts w:asciiTheme="minorHAnsi" w:hAnsiTheme="minorHAnsi"/>
                <w:b w:val="0"/>
              </w:rPr>
            </w:pPr>
          </w:p>
        </w:tc>
      </w:tr>
      <w:tr w:rsidR="007372FE" w:rsidRPr="00FC50DD" w14:paraId="3BE9BF9E" w14:textId="77777777" w:rsidTr="00E5051E">
        <w:trPr>
          <w:cantSplit/>
          <w:trHeight w:hRule="exact" w:val="324"/>
        </w:trPr>
        <w:tc>
          <w:tcPr>
            <w:tcW w:w="3166" w:type="dxa"/>
            <w:gridSpan w:val="12"/>
            <w:vAlign w:val="bottom"/>
          </w:tcPr>
          <w:p w14:paraId="3BE9BF96" w14:textId="77777777" w:rsidR="007372FE" w:rsidRPr="00FC50DD" w:rsidRDefault="007372FE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Largest cost to complete backlog:</w:t>
            </w:r>
          </w:p>
        </w:tc>
        <w:tc>
          <w:tcPr>
            <w:tcW w:w="1809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3BE9BF97" w14:textId="77777777" w:rsidR="007372FE" w:rsidRPr="00FC50DD" w:rsidRDefault="007372FE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$</w:t>
            </w:r>
            <w:r w:rsidR="0096291D"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="0096291D"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="0096291D"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96291D"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723" w:type="dxa"/>
            <w:gridSpan w:val="7"/>
            <w:vAlign w:val="bottom"/>
          </w:tcPr>
          <w:p w14:paraId="3BE9BF98" w14:textId="77777777" w:rsidR="007372FE" w:rsidRPr="00FC50DD" w:rsidRDefault="007372FE" w:rsidP="007372FE">
            <w:pPr>
              <w:pStyle w:val="FieldText"/>
              <w:jc w:val="center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Year:</w:t>
            </w:r>
          </w:p>
        </w:tc>
        <w:tc>
          <w:tcPr>
            <w:tcW w:w="904" w:type="dxa"/>
            <w:gridSpan w:val="13"/>
            <w:tcBorders>
              <w:bottom w:val="single" w:sz="4" w:space="0" w:color="auto"/>
            </w:tcBorders>
            <w:vAlign w:val="bottom"/>
          </w:tcPr>
          <w:p w14:paraId="3BE9BF99" w14:textId="77777777" w:rsidR="007372FE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59" w:type="dxa"/>
            <w:gridSpan w:val="3"/>
            <w:vAlign w:val="bottom"/>
          </w:tcPr>
          <w:p w14:paraId="3BE9BF9A" w14:textId="77777777" w:rsidR="007372FE" w:rsidRPr="00FC50DD" w:rsidRDefault="007372FE" w:rsidP="00314CA2">
            <w:pPr>
              <w:pStyle w:val="FieldText"/>
              <w:jc w:val="right"/>
              <w:rPr>
                <w:rFonts w:asciiTheme="minorHAnsi" w:hAnsiTheme="minorHAnsi"/>
                <w:b w:val="0"/>
              </w:rPr>
            </w:pPr>
          </w:p>
        </w:tc>
        <w:tc>
          <w:tcPr>
            <w:tcW w:w="1910" w:type="dxa"/>
            <w:gridSpan w:val="13"/>
            <w:vAlign w:val="bottom"/>
          </w:tcPr>
          <w:p w14:paraId="3BE9BF9B" w14:textId="77777777" w:rsidR="007372FE" w:rsidRPr="00FC50DD" w:rsidRDefault="007372FE" w:rsidP="007372FE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Number of jobs:</w:t>
            </w:r>
          </w:p>
        </w:tc>
        <w:tc>
          <w:tcPr>
            <w:tcW w:w="995" w:type="dxa"/>
            <w:gridSpan w:val="7"/>
            <w:tcBorders>
              <w:bottom w:val="single" w:sz="4" w:space="0" w:color="auto"/>
            </w:tcBorders>
            <w:vAlign w:val="bottom"/>
          </w:tcPr>
          <w:p w14:paraId="3BE9BF9C" w14:textId="77777777" w:rsidR="007372FE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266" w:type="dxa"/>
            <w:gridSpan w:val="3"/>
            <w:vAlign w:val="bottom"/>
          </w:tcPr>
          <w:p w14:paraId="3BE9BF9D" w14:textId="77777777" w:rsidR="007372FE" w:rsidRPr="00FC50DD" w:rsidRDefault="007372FE" w:rsidP="00314CA2">
            <w:pPr>
              <w:pStyle w:val="FieldText"/>
              <w:rPr>
                <w:rFonts w:asciiTheme="minorHAnsi" w:hAnsiTheme="minorHAnsi"/>
                <w:b w:val="0"/>
              </w:rPr>
            </w:pPr>
          </w:p>
        </w:tc>
      </w:tr>
      <w:tr w:rsidR="00314CA2" w:rsidRPr="00FC50DD" w14:paraId="3BE9BFA1" w14:textId="77777777" w:rsidTr="00E5051E">
        <w:trPr>
          <w:cantSplit/>
          <w:trHeight w:hRule="exact" w:val="324"/>
        </w:trPr>
        <w:tc>
          <w:tcPr>
            <w:tcW w:w="4160" w:type="dxa"/>
            <w:gridSpan w:val="19"/>
            <w:vAlign w:val="bottom"/>
          </w:tcPr>
          <w:p w14:paraId="3BE9BF9F" w14:textId="77777777" w:rsidR="00314CA2" w:rsidRPr="00FC50DD" w:rsidRDefault="00314CA2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Largest job expected during the next year:</w:t>
            </w:r>
          </w:p>
        </w:tc>
        <w:tc>
          <w:tcPr>
            <w:tcW w:w="6873" w:type="dxa"/>
            <w:gridSpan w:val="54"/>
            <w:tcBorders>
              <w:bottom w:val="single" w:sz="4" w:space="0" w:color="auto"/>
            </w:tcBorders>
            <w:vAlign w:val="bottom"/>
          </w:tcPr>
          <w:p w14:paraId="3BE9BFA0" w14:textId="77777777" w:rsidR="00314CA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314CA2" w:rsidRPr="00FC50DD" w14:paraId="3BE9BFA4" w14:textId="77777777" w:rsidTr="00E5051E">
        <w:trPr>
          <w:cantSplit/>
          <w:trHeight w:hRule="exact" w:val="324"/>
        </w:trPr>
        <w:tc>
          <w:tcPr>
            <w:tcW w:w="4160" w:type="dxa"/>
            <w:gridSpan w:val="19"/>
            <w:vAlign w:val="bottom"/>
          </w:tcPr>
          <w:p w14:paraId="3BE9BFA2" w14:textId="77777777" w:rsidR="00314CA2" w:rsidRPr="00FC50DD" w:rsidRDefault="00314CA2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Largest backlog expected during the next year:</w:t>
            </w:r>
          </w:p>
        </w:tc>
        <w:tc>
          <w:tcPr>
            <w:tcW w:w="6873" w:type="dxa"/>
            <w:gridSpan w:val="5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9BFA3" w14:textId="77777777" w:rsidR="00314CA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314CA2" w:rsidRPr="00FC50DD" w14:paraId="3BE9BFAA" w14:textId="77777777" w:rsidTr="00E5051E">
        <w:trPr>
          <w:cantSplit/>
          <w:trHeight w:hRule="exact" w:val="324"/>
        </w:trPr>
        <w:tc>
          <w:tcPr>
            <w:tcW w:w="4160" w:type="dxa"/>
            <w:gridSpan w:val="19"/>
            <w:vAlign w:val="bottom"/>
          </w:tcPr>
          <w:p w14:paraId="3BE9BFA5" w14:textId="77777777" w:rsidR="00314CA2" w:rsidRPr="00FC50DD" w:rsidRDefault="00314CA2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Expected annual volume this current fiscal year:</w:t>
            </w:r>
          </w:p>
        </w:tc>
        <w:tc>
          <w:tcPr>
            <w:tcW w:w="2521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9BFA6" w14:textId="77777777" w:rsidR="00314CA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547" w:type="dxa"/>
            <w:gridSpan w:val="6"/>
            <w:tcBorders>
              <w:top w:val="single" w:sz="4" w:space="0" w:color="auto"/>
            </w:tcBorders>
            <w:vAlign w:val="bottom"/>
          </w:tcPr>
          <w:p w14:paraId="3BE9BFA7" w14:textId="77777777" w:rsidR="00314CA2" w:rsidRPr="00FC50DD" w:rsidRDefault="00314CA2" w:rsidP="00314CA2">
            <w:pPr>
              <w:pStyle w:val="FieldText"/>
              <w:rPr>
                <w:rFonts w:asciiTheme="minorHAnsi" w:hAnsiTheme="minorHAnsi"/>
                <w:b w:val="0"/>
              </w:rPr>
            </w:pPr>
          </w:p>
        </w:tc>
        <w:tc>
          <w:tcPr>
            <w:tcW w:w="1544" w:type="dxa"/>
            <w:gridSpan w:val="9"/>
            <w:tcBorders>
              <w:top w:val="single" w:sz="4" w:space="0" w:color="auto"/>
            </w:tcBorders>
            <w:vAlign w:val="bottom"/>
          </w:tcPr>
          <w:p w14:paraId="3BE9BFA8" w14:textId="77777777" w:rsidR="00314CA2" w:rsidRPr="00FC50DD" w:rsidRDefault="00314CA2" w:rsidP="007372FE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 xml:space="preserve">Next </w:t>
            </w:r>
            <w:r w:rsidR="00F66381" w:rsidRPr="00FC50DD">
              <w:rPr>
                <w:rFonts w:asciiTheme="minorHAnsi" w:hAnsiTheme="minorHAnsi"/>
                <w:b w:val="0"/>
              </w:rPr>
              <w:t>f</w:t>
            </w:r>
            <w:r w:rsidRPr="00FC50DD">
              <w:rPr>
                <w:rFonts w:asciiTheme="minorHAnsi" w:hAnsiTheme="minorHAnsi"/>
                <w:b w:val="0"/>
              </w:rPr>
              <w:t xml:space="preserve">iscal </w:t>
            </w:r>
            <w:r w:rsidR="00F66381" w:rsidRPr="00FC50DD">
              <w:rPr>
                <w:rFonts w:asciiTheme="minorHAnsi" w:hAnsiTheme="minorHAnsi"/>
                <w:b w:val="0"/>
              </w:rPr>
              <w:t>y</w:t>
            </w:r>
            <w:r w:rsidRPr="00FC50DD">
              <w:rPr>
                <w:rFonts w:asciiTheme="minorHAnsi" w:hAnsiTheme="minorHAnsi"/>
                <w:b w:val="0"/>
              </w:rPr>
              <w:t>ear:</w:t>
            </w:r>
          </w:p>
        </w:tc>
        <w:tc>
          <w:tcPr>
            <w:tcW w:w="226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9BFA9" w14:textId="77777777" w:rsidR="00314CA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7372FE" w:rsidRPr="00FC50DD" w14:paraId="3BE9BFB0" w14:textId="77777777" w:rsidTr="00E5051E">
        <w:trPr>
          <w:cantSplit/>
          <w:trHeight w:hRule="exact" w:val="324"/>
        </w:trPr>
        <w:tc>
          <w:tcPr>
            <w:tcW w:w="2434" w:type="dxa"/>
            <w:gridSpan w:val="7"/>
            <w:vAlign w:val="bottom"/>
          </w:tcPr>
          <w:p w14:paraId="3BE9BFAB" w14:textId="77777777" w:rsidR="007372FE" w:rsidRPr="00FC50DD" w:rsidRDefault="007372FE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Do you lease equipment?</w:t>
            </w:r>
          </w:p>
        </w:tc>
        <w:tc>
          <w:tcPr>
            <w:tcW w:w="1726" w:type="dxa"/>
            <w:gridSpan w:val="12"/>
            <w:vAlign w:val="bottom"/>
          </w:tcPr>
          <w:p w14:paraId="3BE9BFAC" w14:textId="77777777" w:rsidR="007372FE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7372FE" w:rsidRPr="00FC50DD">
              <w:rPr>
                <w:rFonts w:asciiTheme="minorHAnsi" w:hAnsiTheme="minorHAnsi"/>
                <w:b w:val="0"/>
              </w:rPr>
              <w:t xml:space="preserve">Yes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7372FE" w:rsidRPr="00FC50DD">
              <w:rPr>
                <w:rFonts w:asciiTheme="minorHAnsi" w:hAnsiTheme="minorHAnsi"/>
                <w:b w:val="0"/>
              </w:rPr>
              <w:t>No</w:t>
            </w:r>
          </w:p>
        </w:tc>
        <w:tc>
          <w:tcPr>
            <w:tcW w:w="358" w:type="dxa"/>
            <w:gridSpan w:val="4"/>
            <w:vAlign w:val="bottom"/>
          </w:tcPr>
          <w:p w14:paraId="3BE9BFAD" w14:textId="77777777" w:rsidR="007372FE" w:rsidRPr="00FC50DD" w:rsidRDefault="007372FE" w:rsidP="00314CA2">
            <w:pPr>
              <w:pStyle w:val="FieldText"/>
              <w:jc w:val="right"/>
              <w:rPr>
                <w:rFonts w:asciiTheme="minorHAnsi" w:hAnsiTheme="minorHAnsi"/>
                <w:b w:val="0"/>
              </w:rPr>
            </w:pPr>
          </w:p>
        </w:tc>
        <w:tc>
          <w:tcPr>
            <w:tcW w:w="1366" w:type="dxa"/>
            <w:gridSpan w:val="15"/>
            <w:vAlign w:val="bottom"/>
          </w:tcPr>
          <w:p w14:paraId="3BE9BFAE" w14:textId="77777777" w:rsidR="007372FE" w:rsidRPr="00FC50DD" w:rsidRDefault="007372FE" w:rsidP="007372FE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Type of lease:</w:t>
            </w:r>
          </w:p>
        </w:tc>
        <w:tc>
          <w:tcPr>
            <w:tcW w:w="5150" w:type="dxa"/>
            <w:gridSpan w:val="35"/>
            <w:tcBorders>
              <w:bottom w:val="single" w:sz="4" w:space="0" w:color="auto"/>
            </w:tcBorders>
            <w:vAlign w:val="bottom"/>
          </w:tcPr>
          <w:p w14:paraId="3BE9BFAF" w14:textId="77777777" w:rsidR="007372FE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314CA2" w:rsidRPr="00FC50DD" w14:paraId="3BE9BFB3" w14:textId="77777777" w:rsidTr="00E5051E">
        <w:trPr>
          <w:cantSplit/>
          <w:trHeight w:hRule="exact" w:val="324"/>
        </w:trPr>
        <w:tc>
          <w:tcPr>
            <w:tcW w:w="2068" w:type="dxa"/>
            <w:gridSpan w:val="4"/>
            <w:vAlign w:val="bottom"/>
          </w:tcPr>
          <w:p w14:paraId="3BE9BFB1" w14:textId="77777777" w:rsidR="00314CA2" w:rsidRPr="00FC50DD" w:rsidRDefault="00314CA2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Terms of the lease:</w:t>
            </w:r>
          </w:p>
        </w:tc>
        <w:tc>
          <w:tcPr>
            <w:tcW w:w="8965" w:type="dxa"/>
            <w:gridSpan w:val="69"/>
            <w:tcBorders>
              <w:bottom w:val="single" w:sz="4" w:space="0" w:color="auto"/>
            </w:tcBorders>
            <w:vAlign w:val="bottom"/>
          </w:tcPr>
          <w:p w14:paraId="3BE9BFB2" w14:textId="77777777" w:rsidR="00314CA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314CA2" w:rsidRPr="00FC50DD" w14:paraId="3BE9BFB5" w14:textId="77777777" w:rsidTr="00E5051E">
        <w:trPr>
          <w:trHeight w:hRule="exact" w:val="74"/>
        </w:trPr>
        <w:tc>
          <w:tcPr>
            <w:tcW w:w="11033" w:type="dxa"/>
            <w:gridSpan w:val="73"/>
            <w:vAlign w:val="center"/>
          </w:tcPr>
          <w:p w14:paraId="3BE9BFB4" w14:textId="77777777" w:rsidR="00314CA2" w:rsidRPr="00FC50DD" w:rsidRDefault="00314CA2" w:rsidP="00314CA2">
            <w:pPr>
              <w:pStyle w:val="FieldText"/>
              <w:rPr>
                <w:rFonts w:asciiTheme="minorHAnsi" w:hAnsiTheme="minorHAnsi"/>
                <w:b w:val="0"/>
              </w:rPr>
            </w:pPr>
          </w:p>
        </w:tc>
      </w:tr>
      <w:tr w:rsidR="00314CA2" w:rsidRPr="00FC50DD" w14:paraId="3BE9BFB7" w14:textId="77777777" w:rsidTr="00E5051E">
        <w:trPr>
          <w:trHeight w:hRule="exact" w:val="294"/>
        </w:trPr>
        <w:tc>
          <w:tcPr>
            <w:tcW w:w="11033" w:type="dxa"/>
            <w:gridSpan w:val="73"/>
            <w:shd w:val="clear" w:color="auto" w:fill="002B7F"/>
            <w:vAlign w:val="bottom"/>
          </w:tcPr>
          <w:p w14:paraId="3BE9BFB6" w14:textId="77777777" w:rsidR="00314CA2" w:rsidRPr="00FC50DD" w:rsidRDefault="001A0D8E" w:rsidP="00CD5A5F">
            <w:pPr>
              <w:pStyle w:val="FieldText"/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sz w:val="20"/>
                <w:szCs w:val="20"/>
              </w:rPr>
              <w:t xml:space="preserve">IV. </w:t>
            </w:r>
            <w:r w:rsidR="00314CA2" w:rsidRPr="00FC50DD">
              <w:rPr>
                <w:rFonts w:asciiTheme="minorHAnsi" w:hAnsiTheme="minorHAnsi"/>
                <w:sz w:val="20"/>
                <w:szCs w:val="20"/>
              </w:rPr>
              <w:t>FINANCIAL INFORMATION</w:t>
            </w:r>
          </w:p>
        </w:tc>
      </w:tr>
      <w:tr w:rsidR="0072571A" w:rsidRPr="00FC50DD" w14:paraId="3BE9BFBE" w14:textId="77777777" w:rsidTr="00E5051E">
        <w:trPr>
          <w:trHeight w:hRule="exact" w:val="324"/>
        </w:trPr>
        <w:tc>
          <w:tcPr>
            <w:tcW w:w="2068" w:type="dxa"/>
            <w:gridSpan w:val="4"/>
            <w:vAlign w:val="bottom"/>
          </w:tcPr>
          <w:p w14:paraId="3BE9BFB8" w14:textId="77777777" w:rsidR="0072571A" w:rsidRPr="00FC50DD" w:rsidRDefault="0072571A" w:rsidP="00314CA2">
            <w:pPr>
              <w:pStyle w:val="BodyText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Name of CPA Firm:</w:t>
            </w:r>
          </w:p>
        </w:tc>
        <w:tc>
          <w:tcPr>
            <w:tcW w:w="5848" w:type="dxa"/>
            <w:gridSpan w:val="55"/>
            <w:tcBorders>
              <w:bottom w:val="single" w:sz="4" w:space="0" w:color="auto"/>
            </w:tcBorders>
            <w:vAlign w:val="bottom"/>
          </w:tcPr>
          <w:p w14:paraId="3BE9BFB9" w14:textId="77777777" w:rsidR="0072571A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23" w:type="dxa"/>
            <w:vAlign w:val="bottom"/>
          </w:tcPr>
          <w:p w14:paraId="3BE9BFBA" w14:textId="77777777" w:rsidR="0072571A" w:rsidRPr="00FC50DD" w:rsidRDefault="0072571A" w:rsidP="00314CA2">
            <w:pPr>
              <w:pStyle w:val="FieldText"/>
              <w:jc w:val="right"/>
              <w:rPr>
                <w:rFonts w:asciiTheme="minorHAnsi" w:hAnsiTheme="minorHAnsi"/>
                <w:b w:val="0"/>
              </w:rPr>
            </w:pPr>
          </w:p>
        </w:tc>
        <w:tc>
          <w:tcPr>
            <w:tcW w:w="1447" w:type="dxa"/>
            <w:gridSpan w:val="8"/>
            <w:vAlign w:val="bottom"/>
          </w:tcPr>
          <w:p w14:paraId="3BE9BFBB" w14:textId="77777777" w:rsidR="0072571A" w:rsidRPr="00FC50DD" w:rsidRDefault="0072571A" w:rsidP="007372FE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Fiscal Year End:</w:t>
            </w:r>
          </w:p>
        </w:tc>
        <w:tc>
          <w:tcPr>
            <w:tcW w:w="904" w:type="dxa"/>
            <w:gridSpan w:val="4"/>
            <w:tcBorders>
              <w:bottom w:val="single" w:sz="4" w:space="0" w:color="auto"/>
            </w:tcBorders>
            <w:vAlign w:val="bottom"/>
          </w:tcPr>
          <w:p w14:paraId="3BE9BFBC" w14:textId="77777777" w:rsidR="0072571A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543" w:type="dxa"/>
            <w:vAlign w:val="bottom"/>
          </w:tcPr>
          <w:p w14:paraId="3BE9BFBD" w14:textId="77777777" w:rsidR="0072571A" w:rsidRPr="00FC50DD" w:rsidRDefault="0072571A" w:rsidP="00314CA2">
            <w:pPr>
              <w:pStyle w:val="FieldText"/>
              <w:rPr>
                <w:rFonts w:asciiTheme="minorHAnsi" w:hAnsiTheme="minorHAnsi"/>
                <w:b w:val="0"/>
              </w:rPr>
            </w:pPr>
          </w:p>
        </w:tc>
      </w:tr>
      <w:tr w:rsidR="007372FE" w:rsidRPr="00FC50DD" w14:paraId="3BE9BFC4" w14:textId="77777777" w:rsidTr="00E5051E">
        <w:trPr>
          <w:trHeight w:hRule="exact" w:val="324"/>
        </w:trPr>
        <w:tc>
          <w:tcPr>
            <w:tcW w:w="2068" w:type="dxa"/>
            <w:gridSpan w:val="4"/>
            <w:vAlign w:val="bottom"/>
          </w:tcPr>
          <w:p w14:paraId="3BE9BFBF" w14:textId="77777777" w:rsidR="007372FE" w:rsidRPr="00FC50DD" w:rsidRDefault="007372FE" w:rsidP="00CD5A5F">
            <w:pPr>
              <w:pStyle w:val="BodyText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 xml:space="preserve">Contact </w:t>
            </w:r>
            <w:r w:rsidR="00CD5A5F" w:rsidRPr="00FC50DD">
              <w:rPr>
                <w:rFonts w:asciiTheme="minorHAnsi" w:hAnsiTheme="minorHAnsi"/>
              </w:rPr>
              <w:t>N</w:t>
            </w:r>
            <w:r w:rsidRPr="00FC50DD">
              <w:rPr>
                <w:rFonts w:asciiTheme="minorHAnsi" w:hAnsiTheme="minorHAnsi"/>
              </w:rPr>
              <w:t>ame:</w:t>
            </w:r>
          </w:p>
        </w:tc>
        <w:tc>
          <w:tcPr>
            <w:tcW w:w="3751" w:type="dxa"/>
            <w:gridSpan w:val="32"/>
            <w:tcBorders>
              <w:bottom w:val="single" w:sz="4" w:space="0" w:color="auto"/>
            </w:tcBorders>
            <w:vAlign w:val="bottom"/>
          </w:tcPr>
          <w:p w14:paraId="3BE9BFC0" w14:textId="77777777" w:rsidR="007372FE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331" w:type="dxa"/>
            <w:gridSpan w:val="6"/>
            <w:vAlign w:val="bottom"/>
          </w:tcPr>
          <w:p w14:paraId="3BE9BFC1" w14:textId="77777777" w:rsidR="007372FE" w:rsidRPr="00FC50DD" w:rsidRDefault="007372FE" w:rsidP="00314CA2">
            <w:pPr>
              <w:pStyle w:val="FieldText"/>
              <w:jc w:val="right"/>
              <w:rPr>
                <w:rFonts w:asciiTheme="minorHAnsi" w:hAnsiTheme="minorHAnsi"/>
                <w:b w:val="0"/>
              </w:rPr>
            </w:pPr>
          </w:p>
        </w:tc>
        <w:tc>
          <w:tcPr>
            <w:tcW w:w="723" w:type="dxa"/>
            <w:gridSpan w:val="9"/>
            <w:vAlign w:val="bottom"/>
          </w:tcPr>
          <w:p w14:paraId="3BE9BFC2" w14:textId="77777777" w:rsidR="007372FE" w:rsidRPr="00FC50DD" w:rsidRDefault="007372FE" w:rsidP="007372FE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E-mail:</w:t>
            </w:r>
          </w:p>
        </w:tc>
        <w:tc>
          <w:tcPr>
            <w:tcW w:w="4160" w:type="dxa"/>
            <w:gridSpan w:val="22"/>
            <w:tcBorders>
              <w:bottom w:val="single" w:sz="4" w:space="0" w:color="auto"/>
            </w:tcBorders>
            <w:vAlign w:val="bottom"/>
          </w:tcPr>
          <w:p w14:paraId="3BE9BFC3" w14:textId="77777777" w:rsidR="007372FE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0A3DE2" w:rsidRPr="00FC50DD" w14:paraId="3BE9BFC7" w14:textId="77777777" w:rsidTr="00E5051E">
        <w:trPr>
          <w:trHeight w:hRule="exact" w:val="324"/>
        </w:trPr>
        <w:tc>
          <w:tcPr>
            <w:tcW w:w="2068" w:type="dxa"/>
            <w:gridSpan w:val="4"/>
            <w:vAlign w:val="bottom"/>
          </w:tcPr>
          <w:p w14:paraId="3BE9BFC5" w14:textId="77777777" w:rsidR="00314CA2" w:rsidRPr="00FC50DD" w:rsidRDefault="00314CA2" w:rsidP="00CD5A5F">
            <w:pPr>
              <w:pStyle w:val="BodyText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 xml:space="preserve">Company </w:t>
            </w:r>
            <w:r w:rsidR="00CD5A5F" w:rsidRPr="00FC50DD">
              <w:rPr>
                <w:rFonts w:asciiTheme="minorHAnsi" w:hAnsiTheme="minorHAnsi"/>
              </w:rPr>
              <w:t>A</w:t>
            </w:r>
            <w:r w:rsidRPr="00FC50DD">
              <w:rPr>
                <w:rFonts w:asciiTheme="minorHAnsi" w:hAnsiTheme="minorHAnsi"/>
              </w:rPr>
              <w:t>ddress:</w:t>
            </w:r>
          </w:p>
        </w:tc>
        <w:tc>
          <w:tcPr>
            <w:tcW w:w="8965" w:type="dxa"/>
            <w:gridSpan w:val="69"/>
            <w:tcBorders>
              <w:bottom w:val="single" w:sz="4" w:space="0" w:color="auto"/>
            </w:tcBorders>
            <w:vAlign w:val="bottom"/>
          </w:tcPr>
          <w:p w14:paraId="3BE9BFC6" w14:textId="77777777" w:rsidR="00314CA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7372FE" w:rsidRPr="00FC50DD" w14:paraId="3BE9BFD0" w14:textId="77777777" w:rsidTr="00E5051E">
        <w:trPr>
          <w:trHeight w:hRule="exact" w:val="324"/>
        </w:trPr>
        <w:tc>
          <w:tcPr>
            <w:tcW w:w="2068" w:type="dxa"/>
            <w:gridSpan w:val="4"/>
            <w:vAlign w:val="bottom"/>
          </w:tcPr>
          <w:p w14:paraId="3BE9BFC8" w14:textId="77777777" w:rsidR="007372FE" w:rsidRPr="00FC50DD" w:rsidRDefault="007372FE" w:rsidP="00CD5A5F">
            <w:pPr>
              <w:pStyle w:val="BodyText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 xml:space="preserve">Company </w:t>
            </w:r>
            <w:r w:rsidR="00CD5A5F" w:rsidRPr="00FC50DD">
              <w:rPr>
                <w:rFonts w:asciiTheme="minorHAnsi" w:hAnsiTheme="minorHAnsi"/>
              </w:rPr>
              <w:t>P</w:t>
            </w:r>
            <w:r w:rsidRPr="00FC50DD">
              <w:rPr>
                <w:rFonts w:asciiTheme="minorHAnsi" w:hAnsiTheme="minorHAnsi"/>
              </w:rPr>
              <w:t>hone:</w:t>
            </w:r>
          </w:p>
        </w:tc>
        <w:tc>
          <w:tcPr>
            <w:tcW w:w="193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9BFC9" w14:textId="77777777" w:rsidR="007372FE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59" w:type="dxa"/>
            <w:gridSpan w:val="2"/>
            <w:tcBorders>
              <w:top w:val="single" w:sz="4" w:space="0" w:color="auto"/>
            </w:tcBorders>
            <w:vAlign w:val="bottom"/>
          </w:tcPr>
          <w:p w14:paraId="3BE9BFCA" w14:textId="77777777" w:rsidR="007372FE" w:rsidRPr="00FC50DD" w:rsidRDefault="007372FE" w:rsidP="00314CA2">
            <w:pPr>
              <w:pStyle w:val="FieldText"/>
              <w:rPr>
                <w:rFonts w:asciiTheme="minorHAnsi" w:hAnsiTheme="minorHAnsi"/>
                <w:b w:val="0"/>
              </w:rPr>
            </w:pPr>
          </w:p>
        </w:tc>
        <w:tc>
          <w:tcPr>
            <w:tcW w:w="543" w:type="dxa"/>
            <w:gridSpan w:val="6"/>
            <w:tcBorders>
              <w:top w:val="single" w:sz="4" w:space="0" w:color="auto"/>
            </w:tcBorders>
            <w:vAlign w:val="bottom"/>
          </w:tcPr>
          <w:p w14:paraId="3BE9BFCB" w14:textId="77777777" w:rsidR="007372FE" w:rsidRPr="00FC50DD" w:rsidRDefault="007372FE" w:rsidP="007372FE">
            <w:pPr>
              <w:pStyle w:val="BodyText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Fax:</w:t>
            </w:r>
          </w:p>
        </w:tc>
        <w:tc>
          <w:tcPr>
            <w:tcW w:w="1809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9BFCC" w14:textId="77777777" w:rsidR="007372FE" w:rsidRPr="00FC50DD" w:rsidRDefault="007372FE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 xml:space="preserve">  </w:t>
            </w:r>
            <w:r w:rsidR="0096291D"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="0096291D"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="0096291D"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96291D"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81" w:type="dxa"/>
            <w:gridSpan w:val="3"/>
            <w:tcBorders>
              <w:top w:val="single" w:sz="4" w:space="0" w:color="auto"/>
            </w:tcBorders>
            <w:vAlign w:val="bottom"/>
          </w:tcPr>
          <w:p w14:paraId="3BE9BFCD" w14:textId="77777777" w:rsidR="007372FE" w:rsidRPr="00FC50DD" w:rsidRDefault="007372FE" w:rsidP="00314CA2">
            <w:pPr>
              <w:pStyle w:val="FieldText"/>
              <w:jc w:val="righ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 xml:space="preserve"> </w:t>
            </w:r>
          </w:p>
        </w:tc>
        <w:tc>
          <w:tcPr>
            <w:tcW w:w="904" w:type="dxa"/>
            <w:gridSpan w:val="8"/>
            <w:tcBorders>
              <w:top w:val="single" w:sz="4" w:space="0" w:color="auto"/>
            </w:tcBorders>
            <w:vAlign w:val="bottom"/>
          </w:tcPr>
          <w:p w14:paraId="3BE9BFCE" w14:textId="77777777" w:rsidR="007372FE" w:rsidRPr="00FC50DD" w:rsidRDefault="007372FE" w:rsidP="007372FE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Web Site:</w:t>
            </w:r>
          </w:p>
        </w:tc>
        <w:tc>
          <w:tcPr>
            <w:tcW w:w="3437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9BFCF" w14:textId="77777777" w:rsidR="007372FE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314CA2" w:rsidRPr="00FC50DD" w14:paraId="3BE9BFD3" w14:textId="77777777" w:rsidTr="00E5051E">
        <w:trPr>
          <w:trHeight w:hRule="exact" w:val="324"/>
        </w:trPr>
        <w:tc>
          <w:tcPr>
            <w:tcW w:w="4612" w:type="dxa"/>
            <w:gridSpan w:val="24"/>
            <w:vAlign w:val="bottom"/>
          </w:tcPr>
          <w:p w14:paraId="3BE9BFD1" w14:textId="77777777" w:rsidR="00314CA2" w:rsidRPr="00FC50DD" w:rsidRDefault="00314CA2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On what basis are taxes paid?</w:t>
            </w:r>
          </w:p>
        </w:tc>
        <w:tc>
          <w:tcPr>
            <w:tcW w:w="6421" w:type="dxa"/>
            <w:gridSpan w:val="49"/>
            <w:vAlign w:val="bottom"/>
          </w:tcPr>
          <w:p w14:paraId="3BE9BFD2" w14:textId="77777777" w:rsidR="00314CA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314CA2" w:rsidRPr="00FC50DD">
              <w:rPr>
                <w:rFonts w:asciiTheme="minorHAnsi" w:hAnsiTheme="minorHAnsi"/>
                <w:b w:val="0"/>
              </w:rPr>
              <w:t xml:space="preserve">Cash     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314CA2" w:rsidRPr="00FC50DD">
              <w:rPr>
                <w:rFonts w:asciiTheme="minorHAnsi" w:hAnsiTheme="minorHAnsi"/>
                <w:b w:val="0"/>
              </w:rPr>
              <w:t xml:space="preserve">Completed Job   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314CA2" w:rsidRPr="00FC50DD">
              <w:rPr>
                <w:rFonts w:asciiTheme="minorHAnsi" w:hAnsiTheme="minorHAnsi"/>
                <w:b w:val="0"/>
              </w:rPr>
              <w:t xml:space="preserve">Accrual   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314CA2" w:rsidRPr="00FC50DD">
              <w:rPr>
                <w:rFonts w:asciiTheme="minorHAnsi" w:hAnsiTheme="minorHAnsi"/>
                <w:b w:val="0"/>
              </w:rPr>
              <w:t>% of Completion</w:t>
            </w:r>
          </w:p>
        </w:tc>
      </w:tr>
      <w:tr w:rsidR="00314CA2" w:rsidRPr="00FC50DD" w14:paraId="3BE9BFD6" w14:textId="77777777" w:rsidTr="00E5051E">
        <w:trPr>
          <w:trHeight w:hRule="exact" w:val="324"/>
        </w:trPr>
        <w:tc>
          <w:tcPr>
            <w:tcW w:w="4612" w:type="dxa"/>
            <w:gridSpan w:val="24"/>
            <w:vAlign w:val="bottom"/>
          </w:tcPr>
          <w:p w14:paraId="3BE9BFD4" w14:textId="77777777" w:rsidR="00314CA2" w:rsidRPr="00FC50DD" w:rsidRDefault="00314CA2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On what basis are financial statements prepared?</w:t>
            </w:r>
          </w:p>
        </w:tc>
        <w:tc>
          <w:tcPr>
            <w:tcW w:w="6421" w:type="dxa"/>
            <w:gridSpan w:val="49"/>
            <w:vAlign w:val="bottom"/>
          </w:tcPr>
          <w:p w14:paraId="3BE9BFD5" w14:textId="77777777" w:rsidR="00314CA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314CA2" w:rsidRPr="00FC50DD">
              <w:rPr>
                <w:rFonts w:asciiTheme="minorHAnsi" w:hAnsiTheme="minorHAnsi"/>
                <w:b w:val="0"/>
              </w:rPr>
              <w:t xml:space="preserve">Cash     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314CA2" w:rsidRPr="00FC50DD">
              <w:rPr>
                <w:rFonts w:asciiTheme="minorHAnsi" w:hAnsiTheme="minorHAnsi"/>
                <w:b w:val="0"/>
              </w:rPr>
              <w:t xml:space="preserve">Completed Job   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314CA2" w:rsidRPr="00FC50DD">
              <w:rPr>
                <w:rFonts w:asciiTheme="minorHAnsi" w:hAnsiTheme="minorHAnsi"/>
                <w:b w:val="0"/>
              </w:rPr>
              <w:t xml:space="preserve">Accrual   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314CA2" w:rsidRPr="00FC50DD">
              <w:rPr>
                <w:rFonts w:asciiTheme="minorHAnsi" w:hAnsiTheme="minorHAnsi"/>
                <w:b w:val="0"/>
              </w:rPr>
              <w:t>% of Completion</w:t>
            </w:r>
          </w:p>
        </w:tc>
      </w:tr>
      <w:tr w:rsidR="00314CA2" w:rsidRPr="00FC50DD" w14:paraId="3BE9BFD9" w14:textId="77777777" w:rsidTr="00E5051E">
        <w:trPr>
          <w:trHeight w:hRule="exact" w:val="324"/>
        </w:trPr>
        <w:tc>
          <w:tcPr>
            <w:tcW w:w="6096" w:type="dxa"/>
            <w:gridSpan w:val="40"/>
            <w:vAlign w:val="bottom"/>
          </w:tcPr>
          <w:p w14:paraId="3BE9BFD7" w14:textId="77777777" w:rsidR="00314CA2" w:rsidRPr="00FC50DD" w:rsidRDefault="00314CA2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On what level of assurance are financial statements prepared?</w:t>
            </w:r>
          </w:p>
        </w:tc>
        <w:tc>
          <w:tcPr>
            <w:tcW w:w="4937" w:type="dxa"/>
            <w:gridSpan w:val="33"/>
            <w:vAlign w:val="bottom"/>
          </w:tcPr>
          <w:p w14:paraId="3BE9BFD8" w14:textId="77777777" w:rsidR="00314CA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314CA2" w:rsidRPr="00FC50DD">
              <w:rPr>
                <w:rFonts w:asciiTheme="minorHAnsi" w:hAnsiTheme="minorHAnsi"/>
                <w:b w:val="0"/>
              </w:rPr>
              <w:t xml:space="preserve">CPA Audit            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314CA2" w:rsidRPr="00FC50DD">
              <w:rPr>
                <w:rFonts w:asciiTheme="minorHAnsi" w:hAnsiTheme="minorHAnsi"/>
                <w:b w:val="0"/>
              </w:rPr>
              <w:t xml:space="preserve">Review     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314CA2" w:rsidRPr="00FC50DD">
              <w:rPr>
                <w:rFonts w:asciiTheme="minorHAnsi" w:hAnsiTheme="minorHAnsi"/>
                <w:b w:val="0"/>
              </w:rPr>
              <w:t>Compilation</w:t>
            </w:r>
          </w:p>
        </w:tc>
      </w:tr>
      <w:tr w:rsidR="00314CA2" w:rsidRPr="00FC50DD" w14:paraId="3BE9BFDC" w14:textId="77777777" w:rsidTr="00E5051E">
        <w:trPr>
          <w:trHeight w:hRule="exact" w:val="324"/>
        </w:trPr>
        <w:tc>
          <w:tcPr>
            <w:tcW w:w="5053" w:type="dxa"/>
            <w:gridSpan w:val="28"/>
            <w:vAlign w:val="bottom"/>
          </w:tcPr>
          <w:p w14:paraId="3BE9BFDA" w14:textId="77777777" w:rsidR="00314CA2" w:rsidRPr="00FC50DD" w:rsidRDefault="00314CA2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How often are internal financial statements prepared?</w:t>
            </w:r>
          </w:p>
        </w:tc>
        <w:tc>
          <w:tcPr>
            <w:tcW w:w="5980" w:type="dxa"/>
            <w:gridSpan w:val="45"/>
            <w:vAlign w:val="bottom"/>
          </w:tcPr>
          <w:p w14:paraId="3BE9BFDB" w14:textId="77777777" w:rsidR="00314CA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314CA2" w:rsidRPr="00FC50DD">
              <w:rPr>
                <w:rFonts w:asciiTheme="minorHAnsi" w:hAnsiTheme="minorHAnsi"/>
                <w:b w:val="0"/>
              </w:rPr>
              <w:t xml:space="preserve">Annually 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314CA2" w:rsidRPr="00FC50DD">
              <w:rPr>
                <w:rFonts w:asciiTheme="minorHAnsi" w:hAnsiTheme="minorHAnsi"/>
                <w:b w:val="0"/>
              </w:rPr>
              <w:t xml:space="preserve">Semi-Annually 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314CA2" w:rsidRPr="00FC50DD">
              <w:rPr>
                <w:rFonts w:asciiTheme="minorHAnsi" w:hAnsiTheme="minorHAnsi"/>
                <w:b w:val="0"/>
              </w:rPr>
              <w:t xml:space="preserve">Quarterly  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314CA2" w:rsidRPr="00FC50DD">
              <w:rPr>
                <w:rFonts w:asciiTheme="minorHAnsi" w:hAnsiTheme="minorHAnsi"/>
                <w:b w:val="0"/>
              </w:rPr>
              <w:t>Monthly</w:t>
            </w:r>
          </w:p>
        </w:tc>
      </w:tr>
      <w:tr w:rsidR="00314CA2" w:rsidRPr="00FC50DD" w14:paraId="3BE9BFE1" w14:textId="77777777" w:rsidTr="00E5051E">
        <w:trPr>
          <w:trHeight w:hRule="exact" w:val="324"/>
        </w:trPr>
        <w:tc>
          <w:tcPr>
            <w:tcW w:w="1888" w:type="dxa"/>
            <w:gridSpan w:val="2"/>
            <w:vAlign w:val="bottom"/>
          </w:tcPr>
          <w:p w14:paraId="3BE9BFDD" w14:textId="77777777" w:rsidR="00314CA2" w:rsidRPr="00FC50DD" w:rsidRDefault="00314CA2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How are bills paid?</w:t>
            </w:r>
          </w:p>
        </w:tc>
        <w:tc>
          <w:tcPr>
            <w:tcW w:w="7155" w:type="dxa"/>
            <w:gridSpan w:val="62"/>
            <w:vAlign w:val="bottom"/>
          </w:tcPr>
          <w:p w14:paraId="3BE9BFDE" w14:textId="77777777" w:rsidR="00314CA2" w:rsidRPr="00FC50DD" w:rsidRDefault="0096291D" w:rsidP="009C3A93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314CA2" w:rsidRPr="00FC50DD">
              <w:rPr>
                <w:rFonts w:asciiTheme="minorHAnsi" w:hAnsiTheme="minorHAnsi"/>
                <w:b w:val="0"/>
              </w:rPr>
              <w:t xml:space="preserve">Discounts taken as offered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A94306" w:rsidRPr="00FC50DD">
              <w:rPr>
                <w:rFonts w:asciiTheme="minorHAnsi" w:hAnsiTheme="minorHAnsi"/>
                <w:b w:val="0"/>
              </w:rPr>
              <w:t xml:space="preserve">Prompt within payment terms  </w:t>
            </w:r>
            <w:r w:rsidR="00314CA2" w:rsidRPr="00FC50DD">
              <w:rPr>
                <w:rFonts w:asciiTheme="minorHAnsi" w:hAnsiTheme="minorHAnsi"/>
                <w:b w:val="0"/>
              </w:rPr>
              <w:t xml:space="preserve">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314CA2" w:rsidRPr="00FC50DD">
              <w:rPr>
                <w:rFonts w:asciiTheme="minorHAnsi" w:hAnsiTheme="minorHAnsi"/>
                <w:b w:val="0"/>
              </w:rPr>
              <w:t>Late, within</w:t>
            </w:r>
          </w:p>
        </w:tc>
        <w:tc>
          <w:tcPr>
            <w:tcW w:w="362" w:type="dxa"/>
            <w:gridSpan w:val="3"/>
            <w:tcBorders>
              <w:bottom w:val="single" w:sz="4" w:space="0" w:color="auto"/>
            </w:tcBorders>
            <w:vAlign w:val="bottom"/>
          </w:tcPr>
          <w:p w14:paraId="3BE9BFDF" w14:textId="77777777" w:rsidR="00314CA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6"/>
                <w:szCs w:val="16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6"/>
                <w:szCs w:val="16"/>
              </w:rPr>
            </w:r>
            <w:r w:rsidRPr="00FC50DD">
              <w:rPr>
                <w:rFonts w:asciiTheme="minorHAnsi" w:hAnsiTheme="minorHAnsi"/>
                <w:b w:val="0"/>
                <w:sz w:val="16"/>
                <w:szCs w:val="16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6"/>
                <w:szCs w:val="16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6"/>
                <w:szCs w:val="16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6"/>
                <w:szCs w:val="16"/>
              </w:rPr>
              <w:t> </w:t>
            </w:r>
            <w:r w:rsidRPr="00FC50DD">
              <w:rPr>
                <w:rFonts w:asciiTheme="minorHAnsi" w:hAnsiTheme="minorHAnsi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1628" w:type="dxa"/>
            <w:gridSpan w:val="6"/>
            <w:vAlign w:val="bottom"/>
          </w:tcPr>
          <w:p w14:paraId="3BE9BFE0" w14:textId="77777777" w:rsidR="00314CA2" w:rsidRPr="00FC50DD" w:rsidRDefault="00314CA2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days of due</w:t>
            </w:r>
          </w:p>
        </w:tc>
      </w:tr>
      <w:tr w:rsidR="00A94306" w:rsidRPr="00FC50DD" w14:paraId="3BE9BFE5" w14:textId="77777777" w:rsidTr="00E5051E">
        <w:trPr>
          <w:trHeight w:hRule="exact" w:val="324"/>
        </w:trPr>
        <w:tc>
          <w:tcPr>
            <w:tcW w:w="4883" w:type="dxa"/>
            <w:gridSpan w:val="26"/>
            <w:vAlign w:val="bottom"/>
          </w:tcPr>
          <w:p w14:paraId="3BE9BFE2" w14:textId="77777777" w:rsidR="00314CA2" w:rsidRPr="00FC50DD" w:rsidRDefault="00314CA2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Any material troubled A/R?</w:t>
            </w:r>
            <w:bookmarkStart w:id="42" w:name="OLE_LINK1"/>
            <w:bookmarkStart w:id="43" w:name="OLE_LINK2"/>
            <w:r w:rsidRPr="00FC50DD">
              <w:rPr>
                <w:rFonts w:asciiTheme="minorHAnsi" w:hAnsiTheme="minorHAnsi"/>
                <w:b w:val="0"/>
              </w:rPr>
              <w:t xml:space="preserve">   </w:t>
            </w:r>
            <w:r w:rsidR="0006155A" w:rsidRPr="00FC50DD">
              <w:rPr>
                <w:rFonts w:asciiTheme="minorHAnsi" w:hAnsiTheme="minorHAnsi"/>
                <w:b w:val="0"/>
              </w:rPr>
              <w:t xml:space="preserve"> </w:t>
            </w:r>
            <w:r w:rsidRPr="00FC50DD">
              <w:rPr>
                <w:rFonts w:asciiTheme="minorHAnsi" w:hAnsiTheme="minorHAnsi"/>
                <w:b w:val="0"/>
              </w:rPr>
              <w:t xml:space="preserve">  </w:t>
            </w:r>
            <w:r w:rsidR="0096291D"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="0096291D"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Pr="00FC50DD">
              <w:rPr>
                <w:rFonts w:asciiTheme="minorHAnsi" w:hAnsiTheme="minorHAnsi"/>
                <w:b w:val="0"/>
              </w:rPr>
              <w:t>No</w:t>
            </w:r>
            <w:r w:rsidR="00162C49" w:rsidRPr="00FC50DD">
              <w:rPr>
                <w:rFonts w:asciiTheme="minorHAnsi" w:hAnsiTheme="minorHAnsi"/>
                <w:b w:val="0"/>
              </w:rPr>
              <w:t xml:space="preserve"> </w:t>
            </w:r>
            <w:r w:rsidRPr="00FC50DD">
              <w:rPr>
                <w:rFonts w:asciiTheme="minorHAnsi" w:hAnsiTheme="minorHAnsi"/>
                <w:b w:val="0"/>
              </w:rPr>
              <w:t xml:space="preserve"> </w:t>
            </w:r>
            <w:bookmarkEnd w:id="42"/>
            <w:bookmarkEnd w:id="43"/>
            <w:r w:rsidR="0096291D"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="0096291D"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Pr="00FC50DD">
              <w:rPr>
                <w:rFonts w:asciiTheme="minorHAnsi" w:hAnsiTheme="minorHAnsi"/>
                <w:b w:val="0"/>
              </w:rPr>
              <w:t>Yes</w:t>
            </w:r>
          </w:p>
        </w:tc>
        <w:tc>
          <w:tcPr>
            <w:tcW w:w="892" w:type="dxa"/>
            <w:gridSpan w:val="9"/>
            <w:vAlign w:val="bottom"/>
          </w:tcPr>
          <w:p w14:paraId="3BE9BFE3" w14:textId="77777777" w:rsidR="00314CA2" w:rsidRPr="00FC50DD" w:rsidRDefault="00314CA2" w:rsidP="0006155A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Explain:</w:t>
            </w:r>
          </w:p>
        </w:tc>
        <w:tc>
          <w:tcPr>
            <w:tcW w:w="5257" w:type="dxa"/>
            <w:gridSpan w:val="38"/>
            <w:tcBorders>
              <w:bottom w:val="single" w:sz="4" w:space="0" w:color="auto"/>
            </w:tcBorders>
            <w:vAlign w:val="bottom"/>
          </w:tcPr>
          <w:p w14:paraId="3BE9BFE4" w14:textId="77777777" w:rsidR="00314CA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C306EE" w:rsidRPr="00FC50DD" w14:paraId="3BE9BFE7" w14:textId="77777777" w:rsidTr="00E5051E">
        <w:trPr>
          <w:trHeight w:hRule="exact" w:val="324"/>
        </w:trPr>
        <w:tc>
          <w:tcPr>
            <w:tcW w:w="11033" w:type="dxa"/>
            <w:gridSpan w:val="73"/>
            <w:vAlign w:val="bottom"/>
          </w:tcPr>
          <w:p w14:paraId="3BE9BFE6" w14:textId="77777777" w:rsidR="00C306EE" w:rsidRPr="00FC50DD" w:rsidRDefault="00C306EE" w:rsidP="00A978C1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 xml:space="preserve">Changes to the </w:t>
            </w:r>
            <w:r w:rsidR="00F66381" w:rsidRPr="00FC50DD">
              <w:rPr>
                <w:rFonts w:asciiTheme="minorHAnsi" w:hAnsiTheme="minorHAnsi"/>
                <w:b w:val="0"/>
              </w:rPr>
              <w:t>b</w:t>
            </w:r>
            <w:r w:rsidRPr="00FC50DD">
              <w:rPr>
                <w:rFonts w:asciiTheme="minorHAnsi" w:hAnsiTheme="minorHAnsi"/>
                <w:b w:val="0"/>
              </w:rPr>
              <w:t xml:space="preserve">alance </w:t>
            </w:r>
            <w:r w:rsidR="00F66381" w:rsidRPr="00FC50DD">
              <w:rPr>
                <w:rFonts w:asciiTheme="minorHAnsi" w:hAnsiTheme="minorHAnsi"/>
                <w:b w:val="0"/>
              </w:rPr>
              <w:t>s</w:t>
            </w:r>
            <w:r w:rsidRPr="00FC50DD">
              <w:rPr>
                <w:rFonts w:asciiTheme="minorHAnsi" w:hAnsiTheme="minorHAnsi"/>
                <w:b w:val="0"/>
              </w:rPr>
              <w:t xml:space="preserve">heet </w:t>
            </w:r>
            <w:r w:rsidR="00F66381" w:rsidRPr="00FC50DD">
              <w:rPr>
                <w:rFonts w:asciiTheme="minorHAnsi" w:hAnsiTheme="minorHAnsi"/>
                <w:b w:val="0"/>
              </w:rPr>
              <w:t>s</w:t>
            </w:r>
            <w:r w:rsidRPr="00FC50DD">
              <w:rPr>
                <w:rFonts w:asciiTheme="minorHAnsi" w:hAnsiTheme="minorHAnsi"/>
                <w:b w:val="0"/>
              </w:rPr>
              <w:t xml:space="preserve">ince </w:t>
            </w:r>
            <w:r w:rsidR="00F66381" w:rsidRPr="00FC50DD">
              <w:rPr>
                <w:rFonts w:asciiTheme="minorHAnsi" w:hAnsiTheme="minorHAnsi"/>
                <w:b w:val="0"/>
              </w:rPr>
              <w:t>l</w:t>
            </w:r>
            <w:r w:rsidRPr="00FC50DD">
              <w:rPr>
                <w:rFonts w:asciiTheme="minorHAnsi" w:hAnsiTheme="minorHAnsi"/>
                <w:b w:val="0"/>
              </w:rPr>
              <w:t xml:space="preserve">ast </w:t>
            </w:r>
            <w:r w:rsidR="00F66381" w:rsidRPr="00FC50DD">
              <w:rPr>
                <w:rFonts w:asciiTheme="minorHAnsi" w:hAnsiTheme="minorHAnsi"/>
                <w:b w:val="0"/>
              </w:rPr>
              <w:t>fiscal y</w:t>
            </w:r>
            <w:r w:rsidRPr="00FC50DD">
              <w:rPr>
                <w:rFonts w:asciiTheme="minorHAnsi" w:hAnsiTheme="minorHAnsi"/>
                <w:b w:val="0"/>
              </w:rPr>
              <w:t xml:space="preserve">ear </w:t>
            </w:r>
            <w:r w:rsidR="00F66381" w:rsidRPr="00FC50DD">
              <w:rPr>
                <w:rFonts w:asciiTheme="minorHAnsi" w:hAnsiTheme="minorHAnsi"/>
                <w:b w:val="0"/>
              </w:rPr>
              <w:t>e</w:t>
            </w:r>
            <w:r w:rsidRPr="00FC50DD">
              <w:rPr>
                <w:rFonts w:asciiTheme="minorHAnsi" w:hAnsiTheme="minorHAnsi"/>
                <w:b w:val="0"/>
              </w:rPr>
              <w:t xml:space="preserve">nd </w:t>
            </w:r>
            <w:r w:rsidRPr="00FC50DD">
              <w:rPr>
                <w:rFonts w:asciiTheme="minorHAnsi" w:hAnsiTheme="minorHAnsi"/>
                <w:b w:val="0"/>
                <w:sz w:val="16"/>
                <w:szCs w:val="16"/>
              </w:rPr>
              <w:t>(contributions, distributions, loans, material asset buys or sells, financing, etc.)</w:t>
            </w:r>
            <w:r w:rsidR="00A978C1" w:rsidRPr="00FC50DD">
              <w:rPr>
                <w:rFonts w:asciiTheme="minorHAnsi" w:hAnsiTheme="minorHAnsi"/>
                <w:b w:val="0"/>
              </w:rPr>
              <w:t>:</w:t>
            </w:r>
          </w:p>
        </w:tc>
      </w:tr>
      <w:tr w:rsidR="00C306EE" w:rsidRPr="00FC50DD" w14:paraId="3BE9BFE9" w14:textId="77777777" w:rsidTr="00E5051E">
        <w:trPr>
          <w:trHeight w:hRule="exact" w:val="324"/>
        </w:trPr>
        <w:tc>
          <w:tcPr>
            <w:tcW w:w="11033" w:type="dxa"/>
            <w:gridSpan w:val="73"/>
            <w:tcBorders>
              <w:bottom w:val="single" w:sz="4" w:space="0" w:color="auto"/>
            </w:tcBorders>
            <w:vAlign w:val="bottom"/>
          </w:tcPr>
          <w:p w14:paraId="3BE9BFE8" w14:textId="77777777" w:rsidR="00C306EE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314CA2" w:rsidRPr="00FC50DD" w14:paraId="3BE9BFEE" w14:textId="77777777" w:rsidTr="00E5051E">
        <w:trPr>
          <w:trHeight w:hRule="exact" w:val="324"/>
        </w:trPr>
        <w:tc>
          <w:tcPr>
            <w:tcW w:w="4270" w:type="dxa"/>
            <w:gridSpan w:val="20"/>
            <w:tcBorders>
              <w:top w:val="single" w:sz="4" w:space="0" w:color="auto"/>
            </w:tcBorders>
            <w:vAlign w:val="bottom"/>
          </w:tcPr>
          <w:p w14:paraId="3BE9BFEA" w14:textId="77777777" w:rsidR="00314CA2" w:rsidRPr="00FC50DD" w:rsidRDefault="00E203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Do you have a full-</w:t>
            </w:r>
            <w:r w:rsidR="00314CA2" w:rsidRPr="00FC50DD">
              <w:rPr>
                <w:rFonts w:asciiTheme="minorHAnsi" w:hAnsiTheme="minorHAnsi"/>
                <w:b w:val="0"/>
              </w:rPr>
              <w:t>time accountant on staff?</w:t>
            </w:r>
          </w:p>
        </w:tc>
        <w:tc>
          <w:tcPr>
            <w:tcW w:w="2217" w:type="dxa"/>
            <w:gridSpan w:val="24"/>
            <w:tcBorders>
              <w:top w:val="single" w:sz="4" w:space="0" w:color="auto"/>
            </w:tcBorders>
            <w:vAlign w:val="bottom"/>
          </w:tcPr>
          <w:p w14:paraId="3BE9BFEB" w14:textId="77777777" w:rsidR="00314CA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314CA2" w:rsidRPr="00FC50DD">
              <w:rPr>
                <w:rFonts w:asciiTheme="minorHAnsi" w:hAnsiTheme="minorHAnsi"/>
                <w:b w:val="0"/>
              </w:rPr>
              <w:t xml:space="preserve">Yes 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314CA2" w:rsidRPr="00FC50DD">
              <w:rPr>
                <w:rFonts w:asciiTheme="minorHAnsi" w:hAnsiTheme="minorHAnsi"/>
                <w:b w:val="0"/>
              </w:rPr>
              <w:t>No</w:t>
            </w:r>
          </w:p>
        </w:tc>
        <w:tc>
          <w:tcPr>
            <w:tcW w:w="723" w:type="dxa"/>
            <w:gridSpan w:val="9"/>
            <w:tcBorders>
              <w:top w:val="single" w:sz="4" w:space="0" w:color="auto"/>
            </w:tcBorders>
            <w:vAlign w:val="bottom"/>
          </w:tcPr>
          <w:p w14:paraId="3BE9BFEC" w14:textId="77777777" w:rsidR="00314CA2" w:rsidRPr="00FC50DD" w:rsidRDefault="00314CA2" w:rsidP="00297CD4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Name:</w:t>
            </w:r>
          </w:p>
        </w:tc>
        <w:tc>
          <w:tcPr>
            <w:tcW w:w="3823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9BFED" w14:textId="77777777" w:rsidR="00314CA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A94306" w:rsidRPr="00FC50DD" w14:paraId="3BE9BFF3" w14:textId="77777777" w:rsidTr="00E5051E">
        <w:trPr>
          <w:trHeight w:hRule="exact" w:val="324"/>
        </w:trPr>
        <w:tc>
          <w:tcPr>
            <w:tcW w:w="4270" w:type="dxa"/>
            <w:gridSpan w:val="20"/>
            <w:vAlign w:val="bottom"/>
          </w:tcPr>
          <w:p w14:paraId="3BE9BFEF" w14:textId="77777777" w:rsidR="00314CA2" w:rsidRPr="00FC50DD" w:rsidRDefault="00314CA2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 xml:space="preserve">Staff </w:t>
            </w:r>
            <w:r w:rsidR="00F66381" w:rsidRPr="00FC50DD">
              <w:rPr>
                <w:rFonts w:asciiTheme="minorHAnsi" w:hAnsiTheme="minorHAnsi"/>
                <w:b w:val="0"/>
              </w:rPr>
              <w:t>a</w:t>
            </w:r>
            <w:r w:rsidRPr="00FC50DD">
              <w:rPr>
                <w:rFonts w:asciiTheme="minorHAnsi" w:hAnsiTheme="minorHAnsi"/>
                <w:b w:val="0"/>
              </w:rPr>
              <w:t xml:space="preserve">ccountant </w:t>
            </w:r>
            <w:r w:rsidR="00F66381" w:rsidRPr="00FC50DD">
              <w:rPr>
                <w:rFonts w:asciiTheme="minorHAnsi" w:hAnsiTheme="minorHAnsi"/>
                <w:b w:val="0"/>
              </w:rPr>
              <w:t>p</w:t>
            </w:r>
            <w:r w:rsidRPr="00FC50DD">
              <w:rPr>
                <w:rFonts w:asciiTheme="minorHAnsi" w:hAnsiTheme="minorHAnsi"/>
                <w:b w:val="0"/>
              </w:rPr>
              <w:t xml:space="preserve">rofessional </w:t>
            </w:r>
            <w:r w:rsidR="00F66381" w:rsidRPr="00FC50DD">
              <w:rPr>
                <w:rFonts w:asciiTheme="minorHAnsi" w:hAnsiTheme="minorHAnsi"/>
                <w:b w:val="0"/>
              </w:rPr>
              <w:t>d</w:t>
            </w:r>
            <w:r w:rsidRPr="00FC50DD">
              <w:rPr>
                <w:rFonts w:asciiTheme="minorHAnsi" w:hAnsiTheme="minorHAnsi"/>
                <w:b w:val="0"/>
              </w:rPr>
              <w:t>esignations:</w:t>
            </w:r>
          </w:p>
        </w:tc>
        <w:tc>
          <w:tcPr>
            <w:tcW w:w="2061" w:type="dxa"/>
            <w:gridSpan w:val="23"/>
            <w:vAlign w:val="bottom"/>
          </w:tcPr>
          <w:p w14:paraId="3BE9BFF0" w14:textId="77777777" w:rsidR="00314CA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314CA2" w:rsidRPr="00FC50DD">
              <w:rPr>
                <w:rFonts w:asciiTheme="minorHAnsi" w:hAnsiTheme="minorHAnsi"/>
                <w:b w:val="0"/>
              </w:rPr>
              <w:t xml:space="preserve">CPA    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314CA2" w:rsidRPr="00FC50DD">
              <w:rPr>
                <w:rFonts w:asciiTheme="minorHAnsi" w:hAnsiTheme="minorHAnsi"/>
                <w:b w:val="0"/>
              </w:rPr>
              <w:t xml:space="preserve">CCIFP     </w:t>
            </w:r>
          </w:p>
        </w:tc>
        <w:tc>
          <w:tcPr>
            <w:tcW w:w="1085" w:type="dxa"/>
            <w:gridSpan w:val="13"/>
            <w:vAlign w:val="bottom"/>
          </w:tcPr>
          <w:p w14:paraId="3BE9BFF1" w14:textId="77777777" w:rsidR="00314CA2" w:rsidRPr="00FC50DD" w:rsidRDefault="0096291D" w:rsidP="0072571A">
            <w:pPr>
              <w:pStyle w:val="FieldText"/>
              <w:jc w:val="righ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314CA2" w:rsidRPr="00FC50DD">
              <w:rPr>
                <w:rFonts w:asciiTheme="minorHAnsi" w:hAnsiTheme="minorHAnsi"/>
                <w:b w:val="0"/>
              </w:rPr>
              <w:t>Other:</w:t>
            </w:r>
          </w:p>
        </w:tc>
        <w:tc>
          <w:tcPr>
            <w:tcW w:w="3617" w:type="dxa"/>
            <w:gridSpan w:val="17"/>
            <w:tcBorders>
              <w:bottom w:val="single" w:sz="4" w:space="0" w:color="auto"/>
            </w:tcBorders>
            <w:vAlign w:val="bottom"/>
          </w:tcPr>
          <w:p w14:paraId="3BE9BFF2" w14:textId="77777777" w:rsidR="00314CA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314CA2" w:rsidRPr="00FC50DD" w14:paraId="3BE9BFF6" w14:textId="77777777" w:rsidTr="00E5051E">
        <w:trPr>
          <w:trHeight w:hRule="exact" w:val="324"/>
        </w:trPr>
        <w:tc>
          <w:tcPr>
            <w:tcW w:w="2056" w:type="dxa"/>
            <w:gridSpan w:val="3"/>
            <w:vAlign w:val="bottom"/>
          </w:tcPr>
          <w:p w14:paraId="3BE9BFF4" w14:textId="77777777" w:rsidR="00314CA2" w:rsidRPr="00FC50DD" w:rsidRDefault="00314CA2" w:rsidP="00A978C1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 xml:space="preserve">Accounting </w:t>
            </w:r>
            <w:r w:rsidR="00A978C1" w:rsidRPr="00FC50DD">
              <w:rPr>
                <w:rFonts w:asciiTheme="minorHAnsi" w:hAnsiTheme="minorHAnsi"/>
                <w:b w:val="0"/>
              </w:rPr>
              <w:t>S</w:t>
            </w:r>
            <w:r w:rsidRPr="00FC50DD">
              <w:rPr>
                <w:rFonts w:asciiTheme="minorHAnsi" w:hAnsiTheme="minorHAnsi"/>
                <w:b w:val="0"/>
              </w:rPr>
              <w:t>oftware:</w:t>
            </w:r>
          </w:p>
        </w:tc>
        <w:tc>
          <w:tcPr>
            <w:tcW w:w="8977" w:type="dxa"/>
            <w:gridSpan w:val="70"/>
            <w:tcBorders>
              <w:bottom w:val="single" w:sz="4" w:space="0" w:color="auto"/>
            </w:tcBorders>
            <w:vAlign w:val="bottom"/>
          </w:tcPr>
          <w:p w14:paraId="3BE9BFF5" w14:textId="77777777" w:rsidR="00314CA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314CA2" w:rsidRPr="00FC50DD" w14:paraId="3BE9BFF9" w14:textId="77777777" w:rsidTr="00E5051E">
        <w:trPr>
          <w:trHeight w:hRule="exact" w:val="324"/>
        </w:trPr>
        <w:tc>
          <w:tcPr>
            <w:tcW w:w="2056" w:type="dxa"/>
            <w:gridSpan w:val="3"/>
            <w:vAlign w:val="bottom"/>
          </w:tcPr>
          <w:p w14:paraId="3BE9BFF7" w14:textId="77777777" w:rsidR="00314CA2" w:rsidRPr="00FC50DD" w:rsidRDefault="00314CA2" w:rsidP="00A978C1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 xml:space="preserve">Estimating </w:t>
            </w:r>
            <w:r w:rsidR="00A978C1" w:rsidRPr="00FC50DD">
              <w:rPr>
                <w:rFonts w:asciiTheme="minorHAnsi" w:hAnsiTheme="minorHAnsi"/>
                <w:b w:val="0"/>
              </w:rPr>
              <w:t>S</w:t>
            </w:r>
            <w:r w:rsidRPr="00FC50DD">
              <w:rPr>
                <w:rFonts w:asciiTheme="minorHAnsi" w:hAnsiTheme="minorHAnsi"/>
                <w:b w:val="0"/>
              </w:rPr>
              <w:t>oftware:</w:t>
            </w:r>
          </w:p>
        </w:tc>
        <w:tc>
          <w:tcPr>
            <w:tcW w:w="8977" w:type="dxa"/>
            <w:gridSpan w:val="7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9BFF8" w14:textId="77777777" w:rsidR="00314CA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314CA2" w:rsidRPr="00FC50DD" w14:paraId="3BE9BFFC" w14:textId="77777777" w:rsidTr="00E5051E">
        <w:trPr>
          <w:trHeight w:hRule="exact" w:val="324"/>
        </w:trPr>
        <w:tc>
          <w:tcPr>
            <w:tcW w:w="2056" w:type="dxa"/>
            <w:gridSpan w:val="3"/>
            <w:vAlign w:val="bottom"/>
          </w:tcPr>
          <w:p w14:paraId="3BE9BFFA" w14:textId="77777777" w:rsidR="00314CA2" w:rsidRPr="00FC50DD" w:rsidRDefault="00314CA2" w:rsidP="00A978C1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 xml:space="preserve">Job </w:t>
            </w:r>
            <w:r w:rsidR="00A978C1" w:rsidRPr="00FC50DD">
              <w:rPr>
                <w:rFonts w:asciiTheme="minorHAnsi" w:hAnsiTheme="minorHAnsi"/>
                <w:b w:val="0"/>
              </w:rPr>
              <w:t>C</w:t>
            </w:r>
            <w:r w:rsidRPr="00FC50DD">
              <w:rPr>
                <w:rFonts w:asciiTheme="minorHAnsi" w:hAnsiTheme="minorHAnsi"/>
                <w:b w:val="0"/>
              </w:rPr>
              <w:t xml:space="preserve">ost </w:t>
            </w:r>
            <w:r w:rsidR="00A978C1" w:rsidRPr="00FC50DD">
              <w:rPr>
                <w:rFonts w:asciiTheme="minorHAnsi" w:hAnsiTheme="minorHAnsi"/>
                <w:b w:val="0"/>
              </w:rPr>
              <w:t>S</w:t>
            </w:r>
            <w:r w:rsidRPr="00FC50DD">
              <w:rPr>
                <w:rFonts w:asciiTheme="minorHAnsi" w:hAnsiTheme="minorHAnsi"/>
                <w:b w:val="0"/>
              </w:rPr>
              <w:t>oftware:</w:t>
            </w:r>
          </w:p>
        </w:tc>
        <w:tc>
          <w:tcPr>
            <w:tcW w:w="8977" w:type="dxa"/>
            <w:gridSpan w:val="7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9BFFB" w14:textId="77777777" w:rsidR="00314CA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9C6FD4" w:rsidRPr="00FC50DD" w14:paraId="3BE9BFFE" w14:textId="77777777" w:rsidTr="00E5051E">
        <w:trPr>
          <w:trHeight w:hRule="exact" w:val="74"/>
        </w:trPr>
        <w:tc>
          <w:tcPr>
            <w:tcW w:w="11033" w:type="dxa"/>
            <w:gridSpan w:val="73"/>
            <w:shd w:val="clear" w:color="auto" w:fill="auto"/>
            <w:vAlign w:val="bottom"/>
          </w:tcPr>
          <w:p w14:paraId="3BE9BFFD" w14:textId="77777777" w:rsidR="009C6FD4" w:rsidRPr="00FC50DD" w:rsidRDefault="009C6FD4" w:rsidP="00314CA2">
            <w:pPr>
              <w:pStyle w:val="FieldText"/>
              <w:rPr>
                <w:rFonts w:asciiTheme="minorHAnsi" w:hAnsiTheme="minorHAnsi"/>
                <w:b w:val="0"/>
              </w:rPr>
            </w:pPr>
          </w:p>
        </w:tc>
      </w:tr>
      <w:tr w:rsidR="009C6FD4" w:rsidRPr="00FC50DD" w14:paraId="3BE9C000" w14:textId="77777777" w:rsidTr="00E5051E">
        <w:trPr>
          <w:cantSplit/>
          <w:trHeight w:hRule="exact" w:val="294"/>
        </w:trPr>
        <w:tc>
          <w:tcPr>
            <w:tcW w:w="11033" w:type="dxa"/>
            <w:gridSpan w:val="73"/>
            <w:shd w:val="clear" w:color="auto" w:fill="002B7F"/>
            <w:vAlign w:val="bottom"/>
          </w:tcPr>
          <w:p w14:paraId="3BE9BFFF" w14:textId="77777777" w:rsidR="009C6FD4" w:rsidRPr="00FC50DD" w:rsidRDefault="001A0D8E" w:rsidP="00A978C1">
            <w:pPr>
              <w:pStyle w:val="FieldText"/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sz w:val="20"/>
                <w:szCs w:val="20"/>
              </w:rPr>
              <w:t xml:space="preserve">V. </w:t>
            </w:r>
            <w:r w:rsidR="009C6FD4" w:rsidRPr="00FC50DD">
              <w:rPr>
                <w:rFonts w:asciiTheme="minorHAnsi" w:hAnsiTheme="minorHAnsi"/>
                <w:sz w:val="20"/>
                <w:szCs w:val="20"/>
              </w:rPr>
              <w:t>BANK INFORMATION</w:t>
            </w:r>
          </w:p>
        </w:tc>
      </w:tr>
      <w:tr w:rsidR="00314CA2" w:rsidRPr="00FC50DD" w14:paraId="3BE9C005" w14:textId="77777777" w:rsidTr="00E5051E">
        <w:trPr>
          <w:trHeight w:hRule="exact" w:val="324"/>
        </w:trPr>
        <w:tc>
          <w:tcPr>
            <w:tcW w:w="1447" w:type="dxa"/>
            <w:vAlign w:val="bottom"/>
          </w:tcPr>
          <w:p w14:paraId="3BE9C001" w14:textId="77777777" w:rsidR="00314CA2" w:rsidRPr="00FC50DD" w:rsidRDefault="00314CA2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 xml:space="preserve">Name of </w:t>
            </w:r>
            <w:r w:rsidR="00756870" w:rsidRPr="00FC50DD">
              <w:rPr>
                <w:rFonts w:asciiTheme="minorHAnsi" w:hAnsiTheme="minorHAnsi"/>
                <w:b w:val="0"/>
              </w:rPr>
              <w:t>B</w:t>
            </w:r>
            <w:r w:rsidRPr="00FC50DD">
              <w:rPr>
                <w:rFonts w:asciiTheme="minorHAnsi" w:hAnsiTheme="minorHAnsi"/>
                <w:b w:val="0"/>
              </w:rPr>
              <w:t>ank:</w:t>
            </w:r>
          </w:p>
        </w:tc>
        <w:tc>
          <w:tcPr>
            <w:tcW w:w="2713" w:type="dxa"/>
            <w:gridSpan w:val="18"/>
            <w:tcBorders>
              <w:bottom w:val="single" w:sz="4" w:space="0" w:color="auto"/>
            </w:tcBorders>
            <w:vAlign w:val="bottom"/>
          </w:tcPr>
          <w:p w14:paraId="3BE9C002" w14:textId="77777777" w:rsidR="00314CA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088" w:type="dxa"/>
            <w:gridSpan w:val="11"/>
            <w:tcMar>
              <w:right w:w="101" w:type="dxa"/>
            </w:tcMar>
            <w:vAlign w:val="bottom"/>
          </w:tcPr>
          <w:p w14:paraId="3BE9C003" w14:textId="77777777" w:rsidR="00314CA2" w:rsidRPr="00FC50DD" w:rsidRDefault="00314CA2" w:rsidP="00314CA2">
            <w:pPr>
              <w:pStyle w:val="FieldText"/>
              <w:jc w:val="righ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Address:</w:t>
            </w:r>
          </w:p>
        </w:tc>
        <w:tc>
          <w:tcPr>
            <w:tcW w:w="5785" w:type="dxa"/>
            <w:gridSpan w:val="43"/>
            <w:tcBorders>
              <w:bottom w:val="single" w:sz="4" w:space="0" w:color="auto"/>
            </w:tcBorders>
            <w:vAlign w:val="bottom"/>
          </w:tcPr>
          <w:p w14:paraId="3BE9C004" w14:textId="77777777" w:rsidR="00314CA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314CA2" w:rsidRPr="00FC50DD" w14:paraId="3BE9C00C" w14:textId="77777777" w:rsidTr="00E5051E">
        <w:trPr>
          <w:trHeight w:hRule="exact" w:val="324"/>
        </w:trPr>
        <w:tc>
          <w:tcPr>
            <w:tcW w:w="1447" w:type="dxa"/>
            <w:vAlign w:val="bottom"/>
          </w:tcPr>
          <w:p w14:paraId="3BE9C006" w14:textId="77777777" w:rsidR="00314CA2" w:rsidRPr="00FC50DD" w:rsidRDefault="00314CA2" w:rsidP="00A978C1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 xml:space="preserve">Contact </w:t>
            </w:r>
            <w:r w:rsidR="00A978C1" w:rsidRPr="00FC50DD">
              <w:rPr>
                <w:rFonts w:asciiTheme="minorHAnsi" w:hAnsiTheme="minorHAnsi"/>
                <w:b w:val="0"/>
              </w:rPr>
              <w:t>N</w:t>
            </w:r>
            <w:r w:rsidRPr="00FC50DD">
              <w:rPr>
                <w:rFonts w:asciiTheme="minorHAnsi" w:hAnsiTheme="minorHAnsi"/>
                <w:b w:val="0"/>
              </w:rPr>
              <w:t>ame:</w:t>
            </w:r>
          </w:p>
        </w:tc>
        <w:tc>
          <w:tcPr>
            <w:tcW w:w="271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9C007" w14:textId="77777777" w:rsidR="00314CA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088" w:type="dxa"/>
            <w:gridSpan w:val="11"/>
            <w:tcMar>
              <w:right w:w="101" w:type="dxa"/>
            </w:tcMar>
            <w:vAlign w:val="bottom"/>
          </w:tcPr>
          <w:p w14:paraId="3BE9C008" w14:textId="77777777" w:rsidR="00314CA2" w:rsidRPr="00FC50DD" w:rsidRDefault="00314CA2" w:rsidP="00314CA2">
            <w:pPr>
              <w:pStyle w:val="FieldText"/>
              <w:jc w:val="righ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Phone:</w:t>
            </w:r>
          </w:p>
        </w:tc>
        <w:tc>
          <w:tcPr>
            <w:tcW w:w="1888" w:type="dxa"/>
            <w:gridSpan w:val="22"/>
            <w:tcBorders>
              <w:bottom w:val="single" w:sz="4" w:space="0" w:color="auto"/>
            </w:tcBorders>
            <w:vAlign w:val="bottom"/>
          </w:tcPr>
          <w:p w14:paraId="3BE9C009" w14:textId="77777777" w:rsidR="00314CA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852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gridSpan w:val="9"/>
            <w:tcMar>
              <w:right w:w="101" w:type="dxa"/>
            </w:tcMar>
            <w:vAlign w:val="bottom"/>
          </w:tcPr>
          <w:p w14:paraId="3BE9C00A" w14:textId="77777777" w:rsidR="00314CA2" w:rsidRPr="00FC50DD" w:rsidRDefault="00314CA2" w:rsidP="00314CA2">
            <w:pPr>
              <w:pStyle w:val="FieldText"/>
              <w:jc w:val="righ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E-mail:</w:t>
            </w:r>
          </w:p>
        </w:tc>
        <w:tc>
          <w:tcPr>
            <w:tcW w:w="2845" w:type="dxa"/>
            <w:gridSpan w:val="12"/>
            <w:tcBorders>
              <w:bottom w:val="single" w:sz="4" w:space="0" w:color="auto"/>
            </w:tcBorders>
            <w:vAlign w:val="bottom"/>
          </w:tcPr>
          <w:p w14:paraId="3BE9C00B" w14:textId="77777777" w:rsidR="00314CA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852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9C6FD4" w:rsidRPr="00FC50DD" w14:paraId="3BE9C011" w14:textId="77777777" w:rsidTr="00E5051E">
        <w:trPr>
          <w:trHeight w:hRule="exact" w:val="324"/>
        </w:trPr>
        <w:tc>
          <w:tcPr>
            <w:tcW w:w="2080" w:type="dxa"/>
            <w:gridSpan w:val="5"/>
            <w:vAlign w:val="bottom"/>
          </w:tcPr>
          <w:p w14:paraId="3BE9C00D" w14:textId="77777777" w:rsidR="009C6FD4" w:rsidRPr="00FC50DD" w:rsidRDefault="009C6FD4" w:rsidP="00A978C1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 xml:space="preserve">With this </w:t>
            </w:r>
            <w:r w:rsidR="00A978C1" w:rsidRPr="00FC50DD">
              <w:rPr>
                <w:rFonts w:asciiTheme="minorHAnsi" w:hAnsiTheme="minorHAnsi"/>
                <w:b w:val="0"/>
              </w:rPr>
              <w:t>B</w:t>
            </w:r>
            <w:r w:rsidRPr="00FC50DD">
              <w:rPr>
                <w:rFonts w:asciiTheme="minorHAnsi" w:hAnsiTheme="minorHAnsi"/>
                <w:b w:val="0"/>
              </w:rPr>
              <w:t xml:space="preserve">ank </w:t>
            </w:r>
            <w:r w:rsidR="00A978C1" w:rsidRPr="00FC50DD">
              <w:rPr>
                <w:rFonts w:asciiTheme="minorHAnsi" w:hAnsiTheme="minorHAnsi"/>
                <w:b w:val="0"/>
              </w:rPr>
              <w:t>S</w:t>
            </w:r>
            <w:r w:rsidRPr="00FC50DD">
              <w:rPr>
                <w:rFonts w:asciiTheme="minorHAnsi" w:hAnsiTheme="minorHAnsi"/>
                <w:b w:val="0"/>
              </w:rPr>
              <w:t>ince:</w:t>
            </w:r>
          </w:p>
        </w:tc>
        <w:tc>
          <w:tcPr>
            <w:tcW w:w="904" w:type="dxa"/>
            <w:gridSpan w:val="4"/>
            <w:tcBorders>
              <w:bottom w:val="single" w:sz="4" w:space="0" w:color="auto"/>
            </w:tcBorders>
            <w:vAlign w:val="bottom"/>
          </w:tcPr>
          <w:p w14:paraId="3BE9C00E" w14:textId="77777777" w:rsidR="009C6FD4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41852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897" w:type="dxa"/>
            <w:gridSpan w:val="28"/>
            <w:tcMar>
              <w:right w:w="101" w:type="dxa"/>
            </w:tcMar>
            <w:vAlign w:val="bottom"/>
          </w:tcPr>
          <w:p w14:paraId="3BE9C00F" w14:textId="77777777" w:rsidR="009C6FD4" w:rsidRPr="00FC50DD" w:rsidRDefault="009C6FD4" w:rsidP="00D7753D">
            <w:pPr>
              <w:pStyle w:val="FieldText"/>
              <w:jc w:val="righ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 xml:space="preserve">Relationship currently includes: </w:t>
            </w:r>
          </w:p>
        </w:tc>
        <w:tc>
          <w:tcPr>
            <w:tcW w:w="5152" w:type="dxa"/>
            <w:gridSpan w:val="36"/>
            <w:vAlign w:val="bottom"/>
          </w:tcPr>
          <w:p w14:paraId="3BE9C010" w14:textId="77777777" w:rsidR="009C6FD4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16"/>
                <w:szCs w:val="16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16"/>
                <w:szCs w:val="16"/>
              </w:rPr>
            </w:r>
            <w:r w:rsidR="00F16B53">
              <w:rPr>
                <w:rFonts w:asciiTheme="minorHAnsi" w:hAnsiTheme="minorHAnsi"/>
                <w:b w:val="0"/>
                <w:sz w:val="16"/>
                <w:szCs w:val="16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16"/>
                <w:szCs w:val="16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9C6FD4" w:rsidRPr="00FC50DD">
              <w:rPr>
                <w:rFonts w:asciiTheme="minorHAnsi" w:hAnsiTheme="minorHAnsi"/>
                <w:b w:val="0"/>
                <w:sz w:val="16"/>
                <w:szCs w:val="16"/>
              </w:rPr>
              <w:t xml:space="preserve">Deposit </w:t>
            </w:r>
            <w:r w:rsidR="00756870" w:rsidRPr="00FC50DD">
              <w:rPr>
                <w:rFonts w:asciiTheme="minorHAnsi" w:hAnsiTheme="minorHAnsi"/>
                <w:b w:val="0"/>
                <w:sz w:val="16"/>
                <w:szCs w:val="16"/>
              </w:rPr>
              <w:t>a</w:t>
            </w:r>
            <w:r w:rsidR="009C6FD4" w:rsidRPr="00FC50DD">
              <w:rPr>
                <w:rFonts w:asciiTheme="minorHAnsi" w:hAnsiTheme="minorHAnsi"/>
                <w:b w:val="0"/>
                <w:sz w:val="16"/>
                <w:szCs w:val="16"/>
              </w:rPr>
              <w:t>ccounts</w:t>
            </w:r>
            <w:r w:rsidR="0006155A" w:rsidRPr="00FC50DD">
              <w:rPr>
                <w:rFonts w:asciiTheme="minorHAnsi" w:hAnsiTheme="minorHAnsi"/>
                <w:b w:val="0"/>
                <w:sz w:val="16"/>
                <w:szCs w:val="16"/>
              </w:rPr>
              <w:t xml:space="preserve">  </w:t>
            </w:r>
            <w:r w:rsidRPr="00FC50DD">
              <w:rPr>
                <w:rFonts w:asciiTheme="minorHAnsi" w:hAnsiTheme="minorHAnsi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16"/>
                <w:szCs w:val="16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16"/>
                <w:szCs w:val="16"/>
              </w:rPr>
            </w:r>
            <w:r w:rsidR="00F16B53">
              <w:rPr>
                <w:rFonts w:asciiTheme="minorHAnsi" w:hAnsiTheme="minorHAnsi"/>
                <w:b w:val="0"/>
                <w:sz w:val="16"/>
                <w:szCs w:val="16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16"/>
                <w:szCs w:val="16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9C6FD4" w:rsidRPr="00FC50DD">
              <w:rPr>
                <w:rFonts w:asciiTheme="minorHAnsi" w:hAnsiTheme="minorHAnsi"/>
                <w:b w:val="0"/>
                <w:sz w:val="16"/>
                <w:szCs w:val="16"/>
              </w:rPr>
              <w:t xml:space="preserve">Revolving </w:t>
            </w:r>
            <w:r w:rsidR="00756870" w:rsidRPr="00FC50DD">
              <w:rPr>
                <w:rFonts w:asciiTheme="minorHAnsi" w:hAnsiTheme="minorHAnsi"/>
                <w:b w:val="0"/>
                <w:sz w:val="16"/>
                <w:szCs w:val="16"/>
              </w:rPr>
              <w:t>l</w:t>
            </w:r>
            <w:r w:rsidR="009C6FD4" w:rsidRPr="00FC50DD">
              <w:rPr>
                <w:rFonts w:asciiTheme="minorHAnsi" w:hAnsiTheme="minorHAnsi"/>
                <w:b w:val="0"/>
                <w:sz w:val="16"/>
                <w:szCs w:val="16"/>
              </w:rPr>
              <w:t xml:space="preserve">ine of </w:t>
            </w:r>
            <w:r w:rsidR="00756870" w:rsidRPr="00FC50DD">
              <w:rPr>
                <w:rFonts w:asciiTheme="minorHAnsi" w:hAnsiTheme="minorHAnsi"/>
                <w:b w:val="0"/>
                <w:sz w:val="16"/>
                <w:szCs w:val="16"/>
              </w:rPr>
              <w:t>c</w:t>
            </w:r>
            <w:r w:rsidR="009C6FD4" w:rsidRPr="00FC50DD">
              <w:rPr>
                <w:rFonts w:asciiTheme="minorHAnsi" w:hAnsiTheme="minorHAnsi"/>
                <w:b w:val="0"/>
                <w:sz w:val="16"/>
                <w:szCs w:val="16"/>
              </w:rPr>
              <w:t>redit</w:t>
            </w:r>
            <w:r w:rsidR="0006155A" w:rsidRPr="00FC50DD">
              <w:rPr>
                <w:rFonts w:asciiTheme="minorHAnsi" w:hAnsiTheme="minorHAnsi"/>
                <w:b w:val="0"/>
                <w:sz w:val="16"/>
                <w:szCs w:val="16"/>
              </w:rPr>
              <w:t xml:space="preserve">  </w:t>
            </w:r>
            <w:r w:rsidRPr="00FC50DD">
              <w:rPr>
                <w:rFonts w:asciiTheme="minorHAnsi" w:hAnsiTheme="minorHAnsi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16"/>
                <w:szCs w:val="16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16"/>
                <w:szCs w:val="16"/>
              </w:rPr>
            </w:r>
            <w:r w:rsidR="00F16B53">
              <w:rPr>
                <w:rFonts w:asciiTheme="minorHAnsi" w:hAnsiTheme="minorHAnsi"/>
                <w:b w:val="0"/>
                <w:sz w:val="16"/>
                <w:szCs w:val="16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16"/>
                <w:szCs w:val="16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9C6FD4" w:rsidRPr="00FC50DD">
              <w:rPr>
                <w:rFonts w:asciiTheme="minorHAnsi" w:hAnsiTheme="minorHAnsi"/>
                <w:b w:val="0"/>
                <w:sz w:val="16"/>
                <w:szCs w:val="16"/>
              </w:rPr>
              <w:t xml:space="preserve">Term </w:t>
            </w:r>
            <w:r w:rsidR="00756870" w:rsidRPr="00FC50DD">
              <w:rPr>
                <w:rFonts w:asciiTheme="minorHAnsi" w:hAnsiTheme="minorHAnsi"/>
                <w:b w:val="0"/>
                <w:sz w:val="16"/>
                <w:szCs w:val="16"/>
              </w:rPr>
              <w:t>l</w:t>
            </w:r>
            <w:r w:rsidR="009C6FD4" w:rsidRPr="00FC50DD">
              <w:rPr>
                <w:rFonts w:asciiTheme="minorHAnsi" w:hAnsiTheme="minorHAnsi"/>
                <w:b w:val="0"/>
                <w:sz w:val="16"/>
                <w:szCs w:val="16"/>
              </w:rPr>
              <w:t>oans</w:t>
            </w:r>
          </w:p>
        </w:tc>
      </w:tr>
      <w:tr w:rsidR="009C6FD4" w:rsidRPr="00FC50DD" w14:paraId="3BE9C018" w14:textId="77777777" w:rsidTr="00E5051E">
        <w:trPr>
          <w:trHeight w:hRule="exact" w:val="324"/>
        </w:trPr>
        <w:tc>
          <w:tcPr>
            <w:tcW w:w="3256" w:type="dxa"/>
            <w:gridSpan w:val="14"/>
            <w:vAlign w:val="bottom"/>
          </w:tcPr>
          <w:p w14:paraId="3BE9C012" w14:textId="77777777" w:rsidR="009C6FD4" w:rsidRPr="00FC50DD" w:rsidRDefault="009C6FD4" w:rsidP="00E20CE9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 xml:space="preserve">Line of </w:t>
            </w:r>
            <w:r w:rsidR="00E20CE9" w:rsidRPr="00FC50DD">
              <w:rPr>
                <w:rFonts w:asciiTheme="minorHAnsi" w:hAnsiTheme="minorHAnsi"/>
                <w:b w:val="0"/>
              </w:rPr>
              <w:t>C</w:t>
            </w:r>
            <w:r w:rsidRPr="00FC50DD">
              <w:rPr>
                <w:rFonts w:asciiTheme="minorHAnsi" w:hAnsiTheme="minorHAnsi"/>
                <w:b w:val="0"/>
              </w:rPr>
              <w:t xml:space="preserve">redit (LOC) </w:t>
            </w:r>
            <w:r w:rsidR="00E20CE9" w:rsidRPr="00FC50DD">
              <w:rPr>
                <w:rFonts w:asciiTheme="minorHAnsi" w:hAnsiTheme="minorHAnsi"/>
                <w:b w:val="0"/>
              </w:rPr>
              <w:t>Y</w:t>
            </w:r>
            <w:r w:rsidRPr="00FC50DD">
              <w:rPr>
                <w:rFonts w:asciiTheme="minorHAnsi" w:hAnsiTheme="minorHAnsi"/>
                <w:b w:val="0"/>
              </w:rPr>
              <w:t xml:space="preserve">ear </w:t>
            </w:r>
            <w:r w:rsidR="00E20CE9" w:rsidRPr="00FC50DD">
              <w:rPr>
                <w:rFonts w:asciiTheme="minorHAnsi" w:hAnsiTheme="minorHAnsi"/>
                <w:b w:val="0"/>
              </w:rPr>
              <w:t>O</w:t>
            </w:r>
            <w:r w:rsidRPr="00FC50DD">
              <w:rPr>
                <w:rFonts w:asciiTheme="minorHAnsi" w:hAnsiTheme="minorHAnsi"/>
                <w:b w:val="0"/>
              </w:rPr>
              <w:t>pened:</w:t>
            </w:r>
          </w:p>
        </w:tc>
        <w:tc>
          <w:tcPr>
            <w:tcW w:w="1047" w:type="dxa"/>
            <w:gridSpan w:val="7"/>
            <w:tcBorders>
              <w:bottom w:val="single" w:sz="4" w:space="0" w:color="auto"/>
            </w:tcBorders>
            <w:vAlign w:val="bottom"/>
          </w:tcPr>
          <w:p w14:paraId="3BE9C013" w14:textId="77777777" w:rsidR="009C6FD4" w:rsidRPr="00FC50DD" w:rsidRDefault="0096291D" w:rsidP="00C4185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41852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278" w:type="dxa"/>
            <w:gridSpan w:val="11"/>
            <w:tcMar>
              <w:right w:w="101" w:type="dxa"/>
            </w:tcMar>
            <w:vAlign w:val="bottom"/>
          </w:tcPr>
          <w:p w14:paraId="3BE9C014" w14:textId="77777777" w:rsidR="009C6FD4" w:rsidRPr="00FC50DD" w:rsidRDefault="009C6FD4" w:rsidP="00314CA2">
            <w:pPr>
              <w:pStyle w:val="FieldText"/>
              <w:jc w:val="righ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Amount:</w:t>
            </w:r>
          </w:p>
        </w:tc>
        <w:tc>
          <w:tcPr>
            <w:tcW w:w="1555" w:type="dxa"/>
            <w:gridSpan w:val="20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3BE9C015" w14:textId="77777777" w:rsidR="009C6FD4" w:rsidRPr="00FC50DD" w:rsidRDefault="009C6FD4" w:rsidP="009C6FD4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$</w:t>
            </w:r>
            <w:r w:rsidR="0096291D"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852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="0096291D"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="0096291D"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96291D"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979" w:type="dxa"/>
            <w:gridSpan w:val="13"/>
            <w:tcMar>
              <w:right w:w="101" w:type="dxa"/>
            </w:tcMar>
            <w:vAlign w:val="bottom"/>
          </w:tcPr>
          <w:p w14:paraId="3BE9C016" w14:textId="77777777" w:rsidR="009C6FD4" w:rsidRPr="00FC50DD" w:rsidRDefault="009C6FD4" w:rsidP="00E20CE9">
            <w:pPr>
              <w:pStyle w:val="FieldText"/>
              <w:jc w:val="righ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 xml:space="preserve">Line </w:t>
            </w:r>
            <w:r w:rsidR="00E20CE9" w:rsidRPr="00FC50DD">
              <w:rPr>
                <w:rFonts w:asciiTheme="minorHAnsi" w:hAnsiTheme="minorHAnsi"/>
                <w:b w:val="0"/>
              </w:rPr>
              <w:t>E</w:t>
            </w:r>
            <w:r w:rsidRPr="00FC50DD">
              <w:rPr>
                <w:rFonts w:asciiTheme="minorHAnsi" w:hAnsiTheme="minorHAnsi"/>
                <w:b w:val="0"/>
              </w:rPr>
              <w:t>xpires:</w:t>
            </w:r>
          </w:p>
        </w:tc>
        <w:tc>
          <w:tcPr>
            <w:tcW w:w="1918" w:type="dxa"/>
            <w:gridSpan w:val="8"/>
            <w:tcBorders>
              <w:bottom w:val="single" w:sz="4" w:space="0" w:color="auto"/>
            </w:tcBorders>
            <w:vAlign w:val="bottom"/>
          </w:tcPr>
          <w:p w14:paraId="3BE9C017" w14:textId="77777777" w:rsidR="009C6FD4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852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C41852" w:rsidRPr="00FC50DD" w14:paraId="3BE9C01B" w14:textId="77777777" w:rsidTr="00E5051E">
        <w:trPr>
          <w:trHeight w:hRule="exact" w:val="324"/>
        </w:trPr>
        <w:tc>
          <w:tcPr>
            <w:tcW w:w="3437" w:type="dxa"/>
            <w:gridSpan w:val="16"/>
            <w:vAlign w:val="bottom"/>
          </w:tcPr>
          <w:p w14:paraId="3BE9C019" w14:textId="77777777" w:rsidR="00C41852" w:rsidRPr="00FC50DD" w:rsidRDefault="00C41852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 xml:space="preserve">LOC – </w:t>
            </w:r>
            <w:r w:rsidR="0096291D"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="0096291D"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Pr="00FC50DD">
              <w:rPr>
                <w:rFonts w:asciiTheme="minorHAnsi" w:hAnsiTheme="minorHAnsi"/>
                <w:b w:val="0"/>
              </w:rPr>
              <w:t xml:space="preserve">Unsecured  </w:t>
            </w:r>
            <w:r w:rsidR="0096291D"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="0096291D"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Pr="00FC50DD">
              <w:rPr>
                <w:rFonts w:asciiTheme="minorHAnsi" w:hAnsiTheme="minorHAnsi"/>
                <w:b w:val="0"/>
              </w:rPr>
              <w:t>Secured By:</w:t>
            </w:r>
          </w:p>
        </w:tc>
        <w:tc>
          <w:tcPr>
            <w:tcW w:w="7597" w:type="dxa"/>
            <w:gridSpan w:val="57"/>
            <w:tcBorders>
              <w:bottom w:val="single" w:sz="4" w:space="0" w:color="auto"/>
            </w:tcBorders>
            <w:vAlign w:val="bottom"/>
          </w:tcPr>
          <w:p w14:paraId="3BE9C01A" w14:textId="77777777" w:rsidR="00C4185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852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695D82" w:rsidRPr="00FC50DD" w14:paraId="3BE9C01E" w14:textId="77777777" w:rsidTr="00E5051E">
        <w:trPr>
          <w:trHeight w:hRule="exact" w:val="324"/>
        </w:trPr>
        <w:tc>
          <w:tcPr>
            <w:tcW w:w="3209" w:type="dxa"/>
            <w:gridSpan w:val="13"/>
            <w:vAlign w:val="bottom"/>
          </w:tcPr>
          <w:p w14:paraId="3BE9C01C" w14:textId="77777777" w:rsidR="00695D82" w:rsidRPr="00FC50DD" w:rsidRDefault="00695D82" w:rsidP="00E20CE9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 xml:space="preserve">LOC – </w:t>
            </w:r>
            <w:r w:rsidR="00E20CE9" w:rsidRPr="00FC50DD">
              <w:rPr>
                <w:rFonts w:asciiTheme="minorHAnsi" w:hAnsiTheme="minorHAnsi"/>
                <w:b w:val="0"/>
              </w:rPr>
              <w:t>S</w:t>
            </w:r>
            <w:r w:rsidRPr="00FC50DD">
              <w:rPr>
                <w:rFonts w:asciiTheme="minorHAnsi" w:hAnsiTheme="minorHAnsi"/>
                <w:b w:val="0"/>
              </w:rPr>
              <w:t xml:space="preserve">pecial </w:t>
            </w:r>
            <w:r w:rsidR="00E20CE9" w:rsidRPr="00FC50DD">
              <w:rPr>
                <w:rFonts w:asciiTheme="minorHAnsi" w:hAnsiTheme="minorHAnsi"/>
                <w:b w:val="0"/>
              </w:rPr>
              <w:t>T</w:t>
            </w:r>
            <w:r w:rsidRPr="00FC50DD">
              <w:rPr>
                <w:rFonts w:asciiTheme="minorHAnsi" w:hAnsiTheme="minorHAnsi"/>
                <w:b w:val="0"/>
              </w:rPr>
              <w:t xml:space="preserve">erms or </w:t>
            </w:r>
            <w:r w:rsidR="00E20CE9" w:rsidRPr="00FC50DD">
              <w:rPr>
                <w:rFonts w:asciiTheme="minorHAnsi" w:hAnsiTheme="minorHAnsi"/>
                <w:b w:val="0"/>
              </w:rPr>
              <w:t>S</w:t>
            </w:r>
            <w:r w:rsidRPr="00FC50DD">
              <w:rPr>
                <w:rFonts w:asciiTheme="minorHAnsi" w:hAnsiTheme="minorHAnsi"/>
                <w:b w:val="0"/>
              </w:rPr>
              <w:t>ublimits:</w:t>
            </w:r>
          </w:p>
        </w:tc>
        <w:tc>
          <w:tcPr>
            <w:tcW w:w="7824" w:type="dxa"/>
            <w:gridSpan w:val="60"/>
            <w:tcBorders>
              <w:bottom w:val="single" w:sz="4" w:space="0" w:color="auto"/>
            </w:tcBorders>
            <w:vAlign w:val="bottom"/>
          </w:tcPr>
          <w:p w14:paraId="3BE9C01D" w14:textId="77777777" w:rsidR="00695D8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852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314CA2" w:rsidRPr="00FC50DD" w14:paraId="3BE9C021" w14:textId="77777777" w:rsidTr="00E5051E">
        <w:trPr>
          <w:trHeight w:hRule="exact" w:val="324"/>
        </w:trPr>
        <w:tc>
          <w:tcPr>
            <w:tcW w:w="3029" w:type="dxa"/>
            <w:gridSpan w:val="10"/>
            <w:vAlign w:val="bottom"/>
          </w:tcPr>
          <w:p w14:paraId="3BE9C01F" w14:textId="77777777" w:rsidR="00314CA2" w:rsidRPr="00FC50DD" w:rsidRDefault="00695D82" w:rsidP="00E20CE9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 xml:space="preserve">Other </w:t>
            </w:r>
            <w:r w:rsidR="00E20CE9" w:rsidRPr="00FC50DD">
              <w:rPr>
                <w:rFonts w:asciiTheme="minorHAnsi" w:hAnsiTheme="minorHAnsi"/>
                <w:b w:val="0"/>
              </w:rPr>
              <w:t>B</w:t>
            </w:r>
            <w:r w:rsidRPr="00FC50DD">
              <w:rPr>
                <w:rFonts w:asciiTheme="minorHAnsi" w:hAnsiTheme="minorHAnsi"/>
                <w:b w:val="0"/>
              </w:rPr>
              <w:t>ank</w:t>
            </w:r>
            <w:r w:rsidR="00E20CE9" w:rsidRPr="00FC50DD">
              <w:rPr>
                <w:rFonts w:asciiTheme="minorHAnsi" w:hAnsiTheme="minorHAnsi"/>
                <w:b w:val="0"/>
              </w:rPr>
              <w:t>(</w:t>
            </w:r>
            <w:r w:rsidRPr="00FC50DD">
              <w:rPr>
                <w:rFonts w:asciiTheme="minorHAnsi" w:hAnsiTheme="minorHAnsi"/>
                <w:b w:val="0"/>
              </w:rPr>
              <w:t>s</w:t>
            </w:r>
            <w:r w:rsidR="00E20CE9" w:rsidRPr="00FC50DD">
              <w:rPr>
                <w:rFonts w:asciiTheme="minorHAnsi" w:hAnsiTheme="minorHAnsi"/>
                <w:b w:val="0"/>
              </w:rPr>
              <w:t>)</w:t>
            </w:r>
            <w:r w:rsidRPr="00FC50DD">
              <w:rPr>
                <w:rFonts w:asciiTheme="minorHAnsi" w:hAnsiTheme="minorHAnsi"/>
                <w:b w:val="0"/>
              </w:rPr>
              <w:t xml:space="preserve"> </w:t>
            </w:r>
            <w:r w:rsidR="00E20CE9" w:rsidRPr="00FC50DD">
              <w:rPr>
                <w:rFonts w:asciiTheme="minorHAnsi" w:hAnsiTheme="minorHAnsi"/>
                <w:b w:val="0"/>
              </w:rPr>
              <w:t>U</w:t>
            </w:r>
            <w:r w:rsidRPr="00FC50DD">
              <w:rPr>
                <w:rFonts w:asciiTheme="minorHAnsi" w:hAnsiTheme="minorHAnsi"/>
                <w:b w:val="0"/>
              </w:rPr>
              <w:t xml:space="preserve">sed and </w:t>
            </w:r>
            <w:r w:rsidR="00E20CE9" w:rsidRPr="00FC50DD">
              <w:rPr>
                <w:rFonts w:asciiTheme="minorHAnsi" w:hAnsiTheme="minorHAnsi"/>
                <w:b w:val="0"/>
              </w:rPr>
              <w:t>P</w:t>
            </w:r>
            <w:r w:rsidRPr="00FC50DD">
              <w:rPr>
                <w:rFonts w:asciiTheme="minorHAnsi" w:hAnsiTheme="minorHAnsi"/>
                <w:b w:val="0"/>
              </w:rPr>
              <w:t>urpose:</w:t>
            </w:r>
          </w:p>
        </w:tc>
        <w:tc>
          <w:tcPr>
            <w:tcW w:w="8004" w:type="dxa"/>
            <w:gridSpan w:val="63"/>
            <w:tcBorders>
              <w:bottom w:val="single" w:sz="4" w:space="0" w:color="auto"/>
            </w:tcBorders>
            <w:vAlign w:val="bottom"/>
          </w:tcPr>
          <w:p w14:paraId="3BE9C020" w14:textId="77777777" w:rsidR="00314CA2" w:rsidRPr="00FC50DD" w:rsidRDefault="0096291D" w:rsidP="00314CA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852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</w:tbl>
    <w:p w14:paraId="3BE9C022" w14:textId="77777777" w:rsidR="00C83820" w:rsidRPr="00FC50DD" w:rsidRDefault="005C5373" w:rsidP="00936628">
      <w:pPr>
        <w:rPr>
          <w:rFonts w:asciiTheme="minorHAnsi" w:hAnsiTheme="minorHAnsi"/>
        </w:rPr>
      </w:pPr>
      <w:r w:rsidRPr="00FC50DD">
        <w:rPr>
          <w:rFonts w:asciiTheme="minorHAnsi" w:hAnsiTheme="minorHAnsi"/>
        </w:rPr>
        <w:br w:type="page"/>
      </w:r>
    </w:p>
    <w:tbl>
      <w:tblPr>
        <w:tblpPr w:leftFromText="180" w:rightFromText="180" w:vertAnchor="text" w:horzAnchor="margin" w:tblpXSpec="center" w:tblpY="181"/>
        <w:tblW w:w="10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237"/>
        <w:gridCol w:w="249"/>
        <w:gridCol w:w="147"/>
        <w:gridCol w:w="1626"/>
        <w:gridCol w:w="240"/>
        <w:gridCol w:w="621"/>
        <w:gridCol w:w="4353"/>
      </w:tblGrid>
      <w:tr w:rsidR="001836B6" w:rsidRPr="00FC50DD" w14:paraId="3BE9C024" w14:textId="77777777" w:rsidTr="00A67A87">
        <w:trPr>
          <w:trHeight w:val="180"/>
        </w:trPr>
        <w:tc>
          <w:tcPr>
            <w:tcW w:w="10833" w:type="dxa"/>
            <w:gridSpan w:val="8"/>
            <w:shd w:val="clear" w:color="auto" w:fill="auto"/>
            <w:vAlign w:val="bottom"/>
          </w:tcPr>
          <w:p w14:paraId="3BE9C023" w14:textId="77777777" w:rsidR="001836B6" w:rsidRPr="00FC50DD" w:rsidRDefault="001836B6" w:rsidP="006D2C4E">
            <w:pPr>
              <w:pStyle w:val="FieldText"/>
              <w:rPr>
                <w:rFonts w:asciiTheme="minorHAnsi" w:hAnsiTheme="minorHAnsi"/>
                <w:color w:val="FFFFFF"/>
                <w:sz w:val="2"/>
                <w:szCs w:val="20"/>
              </w:rPr>
            </w:pPr>
          </w:p>
        </w:tc>
      </w:tr>
      <w:tr w:rsidR="00355B54" w:rsidRPr="00FC50DD" w14:paraId="3BE9C026" w14:textId="77777777" w:rsidTr="00A67A87">
        <w:trPr>
          <w:trHeight w:val="288"/>
        </w:trPr>
        <w:tc>
          <w:tcPr>
            <w:tcW w:w="10833" w:type="dxa"/>
            <w:gridSpan w:val="8"/>
            <w:shd w:val="clear" w:color="auto" w:fill="002B7F"/>
            <w:vAlign w:val="bottom"/>
          </w:tcPr>
          <w:p w14:paraId="3BE9C025" w14:textId="77777777" w:rsidR="00355B54" w:rsidRPr="00FC50DD" w:rsidRDefault="001A0D8E" w:rsidP="0036358C">
            <w:pPr>
              <w:pStyle w:val="FieldText"/>
              <w:spacing w:before="40" w:after="40"/>
              <w:jc w:val="center"/>
              <w:rPr>
                <w:rFonts w:asciiTheme="minorHAnsi" w:hAnsiTheme="minorHAnsi"/>
                <w:color w:val="FFFFFF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color w:val="FFFFFF"/>
                <w:sz w:val="20"/>
                <w:szCs w:val="20"/>
              </w:rPr>
              <w:t xml:space="preserve">VI. </w:t>
            </w:r>
            <w:r w:rsidR="00355B54" w:rsidRPr="00FC50DD">
              <w:rPr>
                <w:rFonts w:asciiTheme="minorHAnsi" w:hAnsiTheme="minorHAnsi"/>
                <w:color w:val="FFFFFF"/>
                <w:sz w:val="20"/>
                <w:szCs w:val="20"/>
              </w:rPr>
              <w:t>EXPERIENCE</w:t>
            </w:r>
            <w:r w:rsidR="009F2CDD" w:rsidRPr="00FC50DD">
              <w:rPr>
                <w:rFonts w:asciiTheme="minorHAnsi" w:hAnsiTheme="minorHAnsi"/>
                <w:color w:val="FFFFFF"/>
                <w:sz w:val="20"/>
                <w:szCs w:val="20"/>
              </w:rPr>
              <w:t xml:space="preserve"> &amp; REFERENCES</w:t>
            </w:r>
          </w:p>
        </w:tc>
      </w:tr>
      <w:tr w:rsidR="00355B54" w:rsidRPr="00FC50DD" w14:paraId="3BE9C028" w14:textId="77777777" w:rsidTr="00A67A87">
        <w:trPr>
          <w:trHeight w:hRule="exact" w:val="288"/>
        </w:trPr>
        <w:tc>
          <w:tcPr>
            <w:tcW w:w="10833" w:type="dxa"/>
            <w:gridSpan w:val="8"/>
            <w:shd w:val="clear" w:color="auto" w:fill="E6F9DB"/>
            <w:vAlign w:val="bottom"/>
          </w:tcPr>
          <w:p w14:paraId="3BE9C027" w14:textId="77777777" w:rsidR="00355B54" w:rsidRPr="00FC50DD" w:rsidRDefault="00EB1A9D" w:rsidP="0036358C">
            <w:pPr>
              <w:pStyle w:val="FieldText"/>
              <w:rPr>
                <w:rFonts w:asciiTheme="minorHAnsi" w:hAnsiTheme="minorHAnsi"/>
                <w:i/>
              </w:rPr>
            </w:pPr>
            <w:r w:rsidRPr="00FC50DD">
              <w:rPr>
                <w:rFonts w:asciiTheme="minorHAnsi" w:hAnsiTheme="minorHAnsi"/>
                <w:i/>
              </w:rPr>
              <w:t xml:space="preserve">Previous </w:t>
            </w:r>
            <w:r w:rsidR="0036358C" w:rsidRPr="00FC50DD">
              <w:rPr>
                <w:rFonts w:asciiTheme="minorHAnsi" w:hAnsiTheme="minorHAnsi"/>
                <w:i/>
              </w:rPr>
              <w:t>B</w:t>
            </w:r>
            <w:r w:rsidRPr="00FC50DD">
              <w:rPr>
                <w:rFonts w:asciiTheme="minorHAnsi" w:hAnsiTheme="minorHAnsi"/>
                <w:i/>
              </w:rPr>
              <w:t xml:space="preserve">onding </w:t>
            </w:r>
            <w:r w:rsidR="0036358C" w:rsidRPr="00FC50DD">
              <w:rPr>
                <w:rFonts w:asciiTheme="minorHAnsi" w:hAnsiTheme="minorHAnsi"/>
                <w:i/>
              </w:rPr>
              <w:t>C</w:t>
            </w:r>
            <w:r w:rsidRPr="00FC50DD">
              <w:rPr>
                <w:rFonts w:asciiTheme="minorHAnsi" w:hAnsiTheme="minorHAnsi"/>
                <w:i/>
              </w:rPr>
              <w:t>ompanies:</w:t>
            </w:r>
          </w:p>
        </w:tc>
      </w:tr>
      <w:tr w:rsidR="00371375" w:rsidRPr="00FC50DD" w14:paraId="3BE9C02D" w14:textId="77777777" w:rsidTr="00A67A87">
        <w:trPr>
          <w:trHeight w:hRule="exact" w:val="288"/>
        </w:trPr>
        <w:tc>
          <w:tcPr>
            <w:tcW w:w="360" w:type="dxa"/>
            <w:shd w:val="clear" w:color="auto" w:fill="auto"/>
            <w:noWrap/>
            <w:tcMar>
              <w:left w:w="58" w:type="dxa"/>
              <w:right w:w="58" w:type="dxa"/>
            </w:tcMar>
            <w:vAlign w:val="bottom"/>
          </w:tcPr>
          <w:p w14:paraId="3BE9C029" w14:textId="77777777" w:rsidR="00EB1A9D" w:rsidRPr="00FC50DD" w:rsidRDefault="00EB1A9D" w:rsidP="00F41472">
            <w:pPr>
              <w:pStyle w:val="FieldText"/>
              <w:rPr>
                <w:rFonts w:asciiTheme="minorHAnsi" w:hAnsiTheme="minorHAnsi"/>
                <w:b w:val="0"/>
              </w:rPr>
            </w:pPr>
          </w:p>
        </w:tc>
        <w:tc>
          <w:tcPr>
            <w:tcW w:w="3486" w:type="dxa"/>
            <w:gridSpan w:val="2"/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02A" w14:textId="77777777" w:rsidR="00EB1A9D" w:rsidRPr="00FC50DD" w:rsidRDefault="00EB1A9D" w:rsidP="00F41472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Name:</w:t>
            </w:r>
          </w:p>
        </w:tc>
        <w:tc>
          <w:tcPr>
            <w:tcW w:w="2013" w:type="dxa"/>
            <w:gridSpan w:val="3"/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02B" w14:textId="77777777" w:rsidR="00EB1A9D" w:rsidRPr="00FC50DD" w:rsidRDefault="00EB1A9D" w:rsidP="00F41472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Dates:</w:t>
            </w:r>
          </w:p>
        </w:tc>
        <w:tc>
          <w:tcPr>
            <w:tcW w:w="4974" w:type="dxa"/>
            <w:gridSpan w:val="2"/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02C" w14:textId="77777777" w:rsidR="00EB1A9D" w:rsidRPr="00FC50DD" w:rsidRDefault="00EB1A9D" w:rsidP="00F41472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 xml:space="preserve">Reason for </w:t>
            </w:r>
            <w:r w:rsidR="009B78D6"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l</w:t>
            </w: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eaving:</w:t>
            </w:r>
          </w:p>
        </w:tc>
      </w:tr>
      <w:tr w:rsidR="00371375" w:rsidRPr="00FC50DD" w14:paraId="3BE9C034" w14:textId="77777777" w:rsidTr="00A67A87">
        <w:trPr>
          <w:trHeight w:hRule="exact" w:val="288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002B7F"/>
            <w:noWrap/>
            <w:tcMar>
              <w:left w:w="58" w:type="dxa"/>
              <w:right w:w="58" w:type="dxa"/>
            </w:tcMar>
            <w:vAlign w:val="center"/>
          </w:tcPr>
          <w:p w14:paraId="3BE9C02E" w14:textId="77777777" w:rsidR="00EB1A9D" w:rsidRPr="00FC50DD" w:rsidRDefault="00EB1A9D" w:rsidP="00F41472">
            <w:pPr>
              <w:pStyle w:val="Field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237" w:type="dxa"/>
            <w:tcBorders>
              <w:bottom w:val="single" w:sz="4" w:space="0" w:color="000000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02F" w14:textId="77777777" w:rsidR="00EB1A9D" w:rsidRPr="00FC50DD" w:rsidRDefault="002C5BA5" w:rsidP="00F41472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t xml:space="preserve"> </w:t>
            </w:r>
            <w:r w:rsidR="0096291D"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852"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="0096291D"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="0096291D"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96291D"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249" w:type="dxa"/>
            <w:shd w:val="clear" w:color="auto" w:fill="auto"/>
            <w:vAlign w:val="bottom"/>
          </w:tcPr>
          <w:p w14:paraId="3BE9C030" w14:textId="77777777" w:rsidR="00EB1A9D" w:rsidRPr="00FC50DD" w:rsidRDefault="00EB1A9D" w:rsidP="00F41472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  <w:u w:val="single"/>
              </w:rPr>
            </w:pPr>
          </w:p>
        </w:tc>
        <w:tc>
          <w:tcPr>
            <w:tcW w:w="1773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031" w14:textId="77777777" w:rsidR="00EB1A9D" w:rsidRPr="00FC50DD" w:rsidRDefault="0096291D" w:rsidP="00F41472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852"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3BE9C032" w14:textId="77777777" w:rsidR="00EB1A9D" w:rsidRPr="00FC50DD" w:rsidRDefault="00EB1A9D" w:rsidP="00F41472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  <w:u w:val="single"/>
              </w:rPr>
            </w:pPr>
          </w:p>
        </w:tc>
        <w:tc>
          <w:tcPr>
            <w:tcW w:w="4974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033" w14:textId="77777777" w:rsidR="00EB1A9D" w:rsidRPr="00FC50DD" w:rsidRDefault="0096291D" w:rsidP="00F41472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852"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</w:tr>
      <w:tr w:rsidR="004520D7" w:rsidRPr="00FC50DD" w14:paraId="3BE9C036" w14:textId="77777777" w:rsidTr="00A67A87">
        <w:trPr>
          <w:cantSplit/>
          <w:trHeight w:hRule="exact" w:val="72"/>
        </w:trPr>
        <w:tc>
          <w:tcPr>
            <w:tcW w:w="10833" w:type="dxa"/>
            <w:gridSpan w:val="8"/>
            <w:shd w:val="clear" w:color="auto" w:fill="auto"/>
            <w:noWrap/>
            <w:tcMar>
              <w:left w:w="58" w:type="dxa"/>
              <w:right w:w="58" w:type="dxa"/>
            </w:tcMar>
            <w:vAlign w:val="bottom"/>
          </w:tcPr>
          <w:p w14:paraId="3BE9C035" w14:textId="77777777" w:rsidR="004520D7" w:rsidRPr="00FC50DD" w:rsidRDefault="004520D7" w:rsidP="00F41472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</w:tr>
      <w:tr w:rsidR="00371375" w:rsidRPr="00FC50DD" w14:paraId="3BE9C03D" w14:textId="77777777" w:rsidTr="00A67A87">
        <w:trPr>
          <w:trHeight w:hRule="exact" w:val="288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002B7F"/>
            <w:noWrap/>
            <w:tcMar>
              <w:left w:w="58" w:type="dxa"/>
              <w:right w:w="58" w:type="dxa"/>
            </w:tcMar>
            <w:vAlign w:val="center"/>
          </w:tcPr>
          <w:p w14:paraId="3BE9C037" w14:textId="77777777" w:rsidR="00EB1A9D" w:rsidRPr="00FC50DD" w:rsidRDefault="00EB1A9D" w:rsidP="00F41472">
            <w:pPr>
              <w:pStyle w:val="Field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3237" w:type="dxa"/>
            <w:tcBorders>
              <w:bottom w:val="single" w:sz="4" w:space="0" w:color="000000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038" w14:textId="77777777" w:rsidR="00EB1A9D" w:rsidRPr="00FC50DD" w:rsidRDefault="002C5BA5" w:rsidP="00F41472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t xml:space="preserve"> </w:t>
            </w:r>
            <w:r w:rsidR="0096291D"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852"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="0096291D"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="0096291D"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96291D"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249" w:type="dxa"/>
            <w:shd w:val="clear" w:color="auto" w:fill="auto"/>
            <w:vAlign w:val="bottom"/>
          </w:tcPr>
          <w:p w14:paraId="3BE9C039" w14:textId="77777777" w:rsidR="00EB1A9D" w:rsidRPr="00FC50DD" w:rsidRDefault="00EB1A9D" w:rsidP="00F41472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  <w:u w:val="single"/>
              </w:rPr>
            </w:pPr>
          </w:p>
        </w:tc>
        <w:tc>
          <w:tcPr>
            <w:tcW w:w="1773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03A" w14:textId="77777777" w:rsidR="00EB1A9D" w:rsidRPr="00FC50DD" w:rsidRDefault="0096291D" w:rsidP="00F41472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852"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3BE9C03B" w14:textId="77777777" w:rsidR="00EB1A9D" w:rsidRPr="00FC50DD" w:rsidRDefault="00EB1A9D" w:rsidP="00F41472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  <w:u w:val="single"/>
              </w:rPr>
            </w:pPr>
          </w:p>
        </w:tc>
        <w:tc>
          <w:tcPr>
            <w:tcW w:w="4974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03C" w14:textId="77777777" w:rsidR="00EB1A9D" w:rsidRPr="00FC50DD" w:rsidRDefault="0096291D" w:rsidP="00F41472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852"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</w:tr>
      <w:tr w:rsidR="004520D7" w:rsidRPr="00FC50DD" w14:paraId="3BE9C03F" w14:textId="77777777" w:rsidTr="00A67A87">
        <w:trPr>
          <w:cantSplit/>
          <w:trHeight w:hRule="exact" w:val="72"/>
        </w:trPr>
        <w:tc>
          <w:tcPr>
            <w:tcW w:w="10833" w:type="dxa"/>
            <w:gridSpan w:val="8"/>
            <w:shd w:val="clear" w:color="auto" w:fill="auto"/>
            <w:noWrap/>
            <w:tcMar>
              <w:left w:w="58" w:type="dxa"/>
              <w:right w:w="58" w:type="dxa"/>
            </w:tcMar>
            <w:vAlign w:val="bottom"/>
          </w:tcPr>
          <w:p w14:paraId="3BE9C03E" w14:textId="77777777" w:rsidR="004520D7" w:rsidRPr="00FC50DD" w:rsidRDefault="004520D7" w:rsidP="00F41472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</w:tr>
      <w:tr w:rsidR="004520D7" w:rsidRPr="00FC50DD" w14:paraId="3BE9C046" w14:textId="77777777" w:rsidTr="00A67A87">
        <w:trPr>
          <w:trHeight w:hRule="exact" w:val="288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002B7F"/>
            <w:noWrap/>
            <w:tcMar>
              <w:left w:w="58" w:type="dxa"/>
              <w:right w:w="58" w:type="dxa"/>
            </w:tcMar>
            <w:vAlign w:val="center"/>
          </w:tcPr>
          <w:p w14:paraId="3BE9C040" w14:textId="77777777" w:rsidR="00EB1A9D" w:rsidRPr="00FC50DD" w:rsidRDefault="00EB1A9D" w:rsidP="00F41472">
            <w:pPr>
              <w:pStyle w:val="Field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3237" w:type="dxa"/>
            <w:tcBorders>
              <w:bottom w:val="single" w:sz="4" w:space="0" w:color="000000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041" w14:textId="77777777" w:rsidR="00EB1A9D" w:rsidRPr="00FC50DD" w:rsidRDefault="002C5BA5" w:rsidP="00F41472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t xml:space="preserve"> </w:t>
            </w:r>
            <w:r w:rsidR="0096291D"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852"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="0096291D"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="0096291D"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96291D"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249" w:type="dxa"/>
            <w:shd w:val="clear" w:color="auto" w:fill="auto"/>
            <w:vAlign w:val="bottom"/>
          </w:tcPr>
          <w:p w14:paraId="3BE9C042" w14:textId="77777777" w:rsidR="00EB1A9D" w:rsidRPr="00FC50DD" w:rsidRDefault="00EB1A9D" w:rsidP="00F41472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  <w:u w:val="single"/>
              </w:rPr>
            </w:pPr>
          </w:p>
        </w:tc>
        <w:tc>
          <w:tcPr>
            <w:tcW w:w="1773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043" w14:textId="77777777" w:rsidR="00EB1A9D" w:rsidRPr="00FC50DD" w:rsidRDefault="0096291D" w:rsidP="00F41472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852"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3BE9C044" w14:textId="77777777" w:rsidR="00EB1A9D" w:rsidRPr="00FC50DD" w:rsidRDefault="00EB1A9D" w:rsidP="00F41472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  <w:u w:val="single"/>
              </w:rPr>
            </w:pPr>
          </w:p>
        </w:tc>
        <w:tc>
          <w:tcPr>
            <w:tcW w:w="4974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045" w14:textId="77777777" w:rsidR="00EB1A9D" w:rsidRPr="00FC50DD" w:rsidRDefault="0096291D" w:rsidP="00F41472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852"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</w:tr>
      <w:tr w:rsidR="004520D7" w:rsidRPr="00FC50DD" w14:paraId="3BE9C048" w14:textId="77777777" w:rsidTr="00A67A87">
        <w:trPr>
          <w:cantSplit/>
          <w:trHeight w:hRule="exact" w:val="72"/>
        </w:trPr>
        <w:tc>
          <w:tcPr>
            <w:tcW w:w="10833" w:type="dxa"/>
            <w:gridSpan w:val="8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3BE9C047" w14:textId="77777777" w:rsidR="004520D7" w:rsidRPr="00FC50DD" w:rsidRDefault="004520D7" w:rsidP="00F41472">
            <w:pPr>
              <w:pStyle w:val="FieldText"/>
              <w:rPr>
                <w:rFonts w:asciiTheme="minorHAnsi" w:hAnsiTheme="minorHAnsi"/>
                <w:b w:val="0"/>
              </w:rPr>
            </w:pPr>
          </w:p>
        </w:tc>
      </w:tr>
      <w:tr w:rsidR="00EB1A9D" w:rsidRPr="00FC50DD" w14:paraId="3BE9C04C" w14:textId="77777777" w:rsidTr="00A67A87">
        <w:trPr>
          <w:trHeight w:hRule="exact" w:val="288"/>
        </w:trPr>
        <w:tc>
          <w:tcPr>
            <w:tcW w:w="3993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BE9C049" w14:textId="77777777" w:rsidR="00EB1A9D" w:rsidRPr="00FC50DD" w:rsidRDefault="00EB1A9D" w:rsidP="00F4147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Have you ever been turned down by a surety?</w:t>
            </w:r>
          </w:p>
        </w:tc>
        <w:tc>
          <w:tcPr>
            <w:tcW w:w="2487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BE9C04A" w14:textId="77777777" w:rsidR="00EB1A9D" w:rsidRPr="00FC50DD" w:rsidRDefault="0096291D" w:rsidP="00F4147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A34432" w:rsidRPr="00FC50DD">
              <w:rPr>
                <w:rFonts w:asciiTheme="minorHAnsi" w:hAnsiTheme="minorHAnsi"/>
                <w:b w:val="0"/>
              </w:rPr>
              <w:t>Yes</w:t>
            </w:r>
            <w:r w:rsidR="0006155A" w:rsidRPr="00FC50DD">
              <w:rPr>
                <w:rFonts w:asciiTheme="minorHAnsi" w:hAnsiTheme="minorHAnsi"/>
                <w:b w:val="0"/>
              </w:rPr>
              <w:t xml:space="preserve"> </w:t>
            </w:r>
            <w:r w:rsidR="00A34432" w:rsidRPr="00FC50DD">
              <w:rPr>
                <w:rFonts w:asciiTheme="minorHAnsi" w:hAnsiTheme="minorHAnsi"/>
                <w:b w:val="0"/>
              </w:rPr>
              <w:t xml:space="preserve">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06155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06155A" w:rsidRPr="00FC50DD">
              <w:rPr>
                <w:rFonts w:asciiTheme="minorHAnsi" w:hAnsiTheme="minorHAnsi"/>
                <w:b w:val="0"/>
              </w:rPr>
              <w:t xml:space="preserve">No    </w:t>
            </w:r>
            <w:r w:rsidR="0006155A" w:rsidRPr="00FC50DD">
              <w:rPr>
                <w:rFonts w:asciiTheme="minorHAnsi" w:hAnsiTheme="minorHAnsi"/>
                <w:sz w:val="16"/>
                <w:szCs w:val="16"/>
              </w:rPr>
              <w:t xml:space="preserve">If </w:t>
            </w:r>
            <w:r w:rsidR="00D6644B" w:rsidRPr="00FC50DD">
              <w:rPr>
                <w:rFonts w:asciiTheme="minorHAnsi" w:hAnsiTheme="minorHAnsi"/>
                <w:sz w:val="16"/>
                <w:szCs w:val="16"/>
              </w:rPr>
              <w:t>y</w:t>
            </w:r>
            <w:r w:rsidR="0006155A" w:rsidRPr="00FC50DD">
              <w:rPr>
                <w:rFonts w:asciiTheme="minorHAnsi" w:hAnsiTheme="minorHAnsi"/>
                <w:sz w:val="16"/>
                <w:szCs w:val="16"/>
              </w:rPr>
              <w:t xml:space="preserve">es, </w:t>
            </w:r>
            <w:r w:rsidR="00D6644B" w:rsidRPr="00FC50DD">
              <w:rPr>
                <w:rFonts w:asciiTheme="minorHAnsi" w:hAnsiTheme="minorHAnsi"/>
                <w:sz w:val="16"/>
                <w:szCs w:val="16"/>
              </w:rPr>
              <w:t>w</w:t>
            </w:r>
            <w:r w:rsidR="0006155A" w:rsidRPr="00FC50DD">
              <w:rPr>
                <w:rFonts w:asciiTheme="minorHAnsi" w:hAnsiTheme="minorHAnsi"/>
                <w:sz w:val="16"/>
                <w:szCs w:val="16"/>
              </w:rPr>
              <w:t>hy?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04B" w14:textId="77777777" w:rsidR="00EB1A9D" w:rsidRPr="00FC50DD" w:rsidRDefault="0096291D" w:rsidP="00F41472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1852" w:rsidRPr="00FC50DD">
              <w:rPr>
                <w:rFonts w:asciiTheme="minorHAnsi" w:hAnsiTheme="minorHAnsi"/>
                <w:b w:val="0"/>
                <w:sz w:val="16"/>
                <w:szCs w:val="16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6"/>
                <w:szCs w:val="16"/>
              </w:rPr>
            </w:r>
            <w:r w:rsidRPr="00FC50DD">
              <w:rPr>
                <w:rFonts w:asciiTheme="minorHAnsi" w:hAnsiTheme="minorHAnsi"/>
                <w:b w:val="0"/>
                <w:sz w:val="16"/>
                <w:szCs w:val="16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6"/>
                <w:szCs w:val="16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6"/>
                <w:szCs w:val="16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6"/>
                <w:szCs w:val="16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6"/>
                <w:szCs w:val="16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6"/>
                <w:szCs w:val="16"/>
              </w:rPr>
              <w:t> </w:t>
            </w:r>
            <w:r w:rsidRPr="00FC50DD">
              <w:rPr>
                <w:rFonts w:asciiTheme="minorHAnsi" w:hAnsiTheme="minorHAnsi"/>
                <w:b w:val="0"/>
                <w:sz w:val="16"/>
                <w:szCs w:val="16"/>
              </w:rPr>
              <w:fldChar w:fldCharType="end"/>
            </w:r>
          </w:p>
        </w:tc>
      </w:tr>
      <w:tr w:rsidR="00EB1A9D" w:rsidRPr="00FC50DD" w14:paraId="3BE9C04E" w14:textId="77777777" w:rsidTr="00A67A87">
        <w:trPr>
          <w:trHeight w:hRule="exact" w:val="72"/>
        </w:trPr>
        <w:tc>
          <w:tcPr>
            <w:tcW w:w="10833" w:type="dxa"/>
            <w:gridSpan w:val="8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3BE9C04D" w14:textId="77777777" w:rsidR="00EB1A9D" w:rsidRPr="00FC50DD" w:rsidRDefault="00EB1A9D" w:rsidP="00F41472">
            <w:pPr>
              <w:pStyle w:val="FieldText"/>
              <w:rPr>
                <w:rFonts w:asciiTheme="minorHAnsi" w:hAnsiTheme="minorHAnsi"/>
                <w:b w:val="0"/>
              </w:rPr>
            </w:pPr>
          </w:p>
        </w:tc>
      </w:tr>
      <w:tr w:rsidR="00EB1A9D" w:rsidRPr="00FC50DD" w14:paraId="3BE9C050" w14:textId="77777777" w:rsidTr="00A67A87">
        <w:trPr>
          <w:trHeight w:val="288"/>
        </w:trPr>
        <w:tc>
          <w:tcPr>
            <w:tcW w:w="10833" w:type="dxa"/>
            <w:gridSpan w:val="8"/>
            <w:shd w:val="clear" w:color="auto" w:fill="E6F9DB"/>
            <w:tcMar>
              <w:left w:w="58" w:type="dxa"/>
              <w:right w:w="58" w:type="dxa"/>
            </w:tcMar>
            <w:vAlign w:val="bottom"/>
          </w:tcPr>
          <w:p w14:paraId="3BE9C04F" w14:textId="77777777" w:rsidR="00EB1A9D" w:rsidRPr="00FC50DD" w:rsidRDefault="002C5BA5" w:rsidP="0036358C">
            <w:pPr>
              <w:pStyle w:val="FieldText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  <w:i/>
              </w:rPr>
              <w:t xml:space="preserve">Largest </w:t>
            </w:r>
            <w:r w:rsidR="0036358C" w:rsidRPr="00FC50DD">
              <w:rPr>
                <w:rFonts w:asciiTheme="minorHAnsi" w:hAnsiTheme="minorHAnsi"/>
                <w:i/>
              </w:rPr>
              <w:t>C</w:t>
            </w:r>
            <w:r w:rsidRPr="00FC50DD">
              <w:rPr>
                <w:rFonts w:asciiTheme="minorHAnsi" w:hAnsiTheme="minorHAnsi"/>
                <w:i/>
              </w:rPr>
              <w:t xml:space="preserve">ompleted </w:t>
            </w:r>
            <w:r w:rsidR="0036358C" w:rsidRPr="00FC50DD">
              <w:rPr>
                <w:rFonts w:asciiTheme="minorHAnsi" w:hAnsiTheme="minorHAnsi"/>
                <w:i/>
              </w:rPr>
              <w:t xml:space="preserve">Contracts </w:t>
            </w:r>
            <w:r w:rsidR="007540FB" w:rsidRPr="00FC50DD">
              <w:rPr>
                <w:rFonts w:asciiTheme="minorHAnsi" w:hAnsiTheme="minorHAnsi"/>
                <w:i/>
              </w:rPr>
              <w:t>(largest first)</w:t>
            </w:r>
            <w:r w:rsidR="0036358C" w:rsidRPr="00FC50DD">
              <w:rPr>
                <w:rFonts w:asciiTheme="minorHAnsi" w:hAnsiTheme="minorHAnsi"/>
              </w:rPr>
              <w:t>:</w:t>
            </w:r>
          </w:p>
        </w:tc>
      </w:tr>
    </w:tbl>
    <w:p w14:paraId="3BE9C051" w14:textId="77777777" w:rsidR="00C310B0" w:rsidRPr="00FC50DD" w:rsidRDefault="00C310B0">
      <w:pPr>
        <w:rPr>
          <w:rFonts w:asciiTheme="minorHAnsi" w:hAnsiTheme="minorHAnsi"/>
        </w:rPr>
      </w:pPr>
    </w:p>
    <w:tbl>
      <w:tblPr>
        <w:tblStyle w:val="TableGrid"/>
        <w:tblW w:w="10789" w:type="dxa"/>
        <w:tblInd w:w="-612" w:type="dxa"/>
        <w:tblLook w:val="04A0" w:firstRow="1" w:lastRow="0" w:firstColumn="1" w:lastColumn="0" w:noHBand="0" w:noVBand="1"/>
      </w:tblPr>
      <w:tblGrid>
        <w:gridCol w:w="1889"/>
        <w:gridCol w:w="1351"/>
        <w:gridCol w:w="543"/>
        <w:gridCol w:w="1615"/>
        <w:gridCol w:w="1886"/>
        <w:gridCol w:w="1349"/>
        <w:gridCol w:w="543"/>
        <w:gridCol w:w="1613"/>
      </w:tblGrid>
      <w:tr w:rsidR="002A7654" w:rsidRPr="00FC50DD" w14:paraId="3BE9C056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52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Job Name: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BE9C053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54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Job Name:</w:t>
            </w:r>
          </w:p>
        </w:tc>
        <w:tc>
          <w:tcPr>
            <w:tcW w:w="350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BE9C055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5" w:name="Text71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5"/>
          </w:p>
        </w:tc>
      </w:tr>
      <w:tr w:rsidR="002A7654" w:rsidRPr="00FC50DD" w14:paraId="3BE9C05B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57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City, State:</w:t>
            </w:r>
          </w:p>
        </w:tc>
        <w:tc>
          <w:tcPr>
            <w:tcW w:w="3509" w:type="dxa"/>
            <w:gridSpan w:val="3"/>
            <w:tcBorders>
              <w:left w:val="nil"/>
              <w:right w:val="nil"/>
            </w:tcBorders>
            <w:vAlign w:val="center"/>
          </w:tcPr>
          <w:p w14:paraId="3BE9C058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6" w:name="Text42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59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City, State:</w:t>
            </w:r>
          </w:p>
        </w:tc>
        <w:tc>
          <w:tcPr>
            <w:tcW w:w="3505" w:type="dxa"/>
            <w:gridSpan w:val="3"/>
            <w:tcBorders>
              <w:left w:val="nil"/>
              <w:right w:val="nil"/>
            </w:tcBorders>
            <w:vAlign w:val="center"/>
          </w:tcPr>
          <w:p w14:paraId="3BE9C05A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7" w:name="Text72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7"/>
          </w:p>
        </w:tc>
      </w:tr>
      <w:tr w:rsidR="002A7654" w:rsidRPr="00FC50DD" w14:paraId="3BE9C060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5C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Contract Price:</w:t>
            </w:r>
          </w:p>
        </w:tc>
        <w:tc>
          <w:tcPr>
            <w:tcW w:w="3509" w:type="dxa"/>
            <w:gridSpan w:val="3"/>
            <w:tcBorders>
              <w:left w:val="nil"/>
              <w:right w:val="nil"/>
            </w:tcBorders>
            <w:vAlign w:val="center"/>
          </w:tcPr>
          <w:p w14:paraId="3BE9C05D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8" w:name="Text43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5E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Contract Price:</w:t>
            </w:r>
          </w:p>
        </w:tc>
        <w:tc>
          <w:tcPr>
            <w:tcW w:w="3505" w:type="dxa"/>
            <w:gridSpan w:val="3"/>
            <w:tcBorders>
              <w:left w:val="nil"/>
              <w:right w:val="nil"/>
            </w:tcBorders>
            <w:vAlign w:val="center"/>
          </w:tcPr>
          <w:p w14:paraId="3BE9C05F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9" w:name="Text73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9"/>
          </w:p>
        </w:tc>
      </w:tr>
      <w:tr w:rsidR="002A7654" w:rsidRPr="00FC50DD" w14:paraId="3BE9C065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61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Gross Profit:</w:t>
            </w:r>
          </w:p>
        </w:tc>
        <w:tc>
          <w:tcPr>
            <w:tcW w:w="3509" w:type="dxa"/>
            <w:gridSpan w:val="3"/>
            <w:tcBorders>
              <w:left w:val="nil"/>
              <w:right w:val="nil"/>
            </w:tcBorders>
            <w:vAlign w:val="center"/>
          </w:tcPr>
          <w:p w14:paraId="3BE9C062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0" w:name="Text44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63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Gross Profit:</w:t>
            </w:r>
          </w:p>
        </w:tc>
        <w:tc>
          <w:tcPr>
            <w:tcW w:w="3505" w:type="dxa"/>
            <w:gridSpan w:val="3"/>
            <w:tcBorders>
              <w:left w:val="nil"/>
              <w:right w:val="nil"/>
            </w:tcBorders>
            <w:vAlign w:val="center"/>
          </w:tcPr>
          <w:p w14:paraId="3BE9C064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1" w:name="Text74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1"/>
          </w:p>
        </w:tc>
      </w:tr>
      <w:tr w:rsidR="002A7654" w:rsidRPr="00FC50DD" w14:paraId="3BE9C06A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66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Date Completed:</w:t>
            </w:r>
          </w:p>
        </w:tc>
        <w:tc>
          <w:tcPr>
            <w:tcW w:w="3509" w:type="dxa"/>
            <w:gridSpan w:val="3"/>
            <w:tcBorders>
              <w:left w:val="nil"/>
              <w:right w:val="nil"/>
            </w:tcBorders>
            <w:vAlign w:val="center"/>
          </w:tcPr>
          <w:p w14:paraId="3BE9C067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2" w:name="Text45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68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Date Completed:</w:t>
            </w:r>
          </w:p>
        </w:tc>
        <w:tc>
          <w:tcPr>
            <w:tcW w:w="3505" w:type="dxa"/>
            <w:gridSpan w:val="3"/>
            <w:tcBorders>
              <w:left w:val="nil"/>
              <w:right w:val="nil"/>
            </w:tcBorders>
            <w:vAlign w:val="center"/>
          </w:tcPr>
          <w:p w14:paraId="3BE9C069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3" w:name="Text75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3"/>
          </w:p>
        </w:tc>
      </w:tr>
      <w:tr w:rsidR="002A7654" w:rsidRPr="00FC50DD" w14:paraId="3BE9C06F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6B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Bonded?:</w:t>
            </w:r>
          </w:p>
        </w:tc>
        <w:tc>
          <w:tcPr>
            <w:tcW w:w="3509" w:type="dxa"/>
            <w:gridSpan w:val="3"/>
            <w:tcBorders>
              <w:left w:val="nil"/>
              <w:right w:val="nil"/>
            </w:tcBorders>
            <w:vAlign w:val="center"/>
          </w:tcPr>
          <w:p w14:paraId="3BE9C06C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 xml:space="preserve">Yes  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sz w:val="18"/>
                <w:szCs w:val="18"/>
              </w:rPr>
            </w:r>
            <w:r w:rsidR="00F16B5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C50DD">
              <w:rPr>
                <w:rFonts w:asciiTheme="minorHAnsi" w:hAnsiTheme="minorHAnsi"/>
                <w:sz w:val="18"/>
                <w:szCs w:val="18"/>
              </w:rPr>
              <w:t xml:space="preserve">        No   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sz w:val="18"/>
                <w:szCs w:val="18"/>
              </w:rPr>
            </w:r>
            <w:r w:rsidR="00F16B5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6D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Bonded?:</w:t>
            </w:r>
          </w:p>
        </w:tc>
        <w:tc>
          <w:tcPr>
            <w:tcW w:w="3505" w:type="dxa"/>
            <w:gridSpan w:val="3"/>
            <w:tcBorders>
              <w:left w:val="nil"/>
              <w:right w:val="nil"/>
            </w:tcBorders>
            <w:vAlign w:val="center"/>
          </w:tcPr>
          <w:p w14:paraId="3BE9C06E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 xml:space="preserve">Yes  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sz w:val="18"/>
                <w:szCs w:val="18"/>
              </w:rPr>
            </w:r>
            <w:r w:rsidR="00F16B5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C50DD">
              <w:rPr>
                <w:rFonts w:asciiTheme="minorHAnsi" w:hAnsiTheme="minorHAnsi"/>
                <w:sz w:val="18"/>
                <w:szCs w:val="18"/>
              </w:rPr>
              <w:t xml:space="preserve">        No   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sz w:val="18"/>
                <w:szCs w:val="18"/>
              </w:rPr>
            </w:r>
            <w:r w:rsidR="00F16B5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A7654" w:rsidRPr="00FC50DD" w14:paraId="3BE9C074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70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Contract Name:</w:t>
            </w:r>
          </w:p>
        </w:tc>
        <w:tc>
          <w:tcPr>
            <w:tcW w:w="3509" w:type="dxa"/>
            <w:gridSpan w:val="3"/>
            <w:tcBorders>
              <w:left w:val="nil"/>
              <w:right w:val="nil"/>
            </w:tcBorders>
            <w:vAlign w:val="center"/>
          </w:tcPr>
          <w:p w14:paraId="3BE9C071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4" w:name="Text46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72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Contract Name:</w:t>
            </w:r>
          </w:p>
        </w:tc>
        <w:tc>
          <w:tcPr>
            <w:tcW w:w="3505" w:type="dxa"/>
            <w:gridSpan w:val="3"/>
            <w:tcBorders>
              <w:left w:val="nil"/>
              <w:right w:val="nil"/>
            </w:tcBorders>
            <w:vAlign w:val="center"/>
          </w:tcPr>
          <w:p w14:paraId="3BE9C073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5" w:name="Text76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5"/>
          </w:p>
        </w:tc>
      </w:tr>
      <w:tr w:rsidR="002A7654" w:rsidRPr="00FC50DD" w14:paraId="3BE9C079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75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Firm:</w:t>
            </w:r>
          </w:p>
        </w:tc>
        <w:tc>
          <w:tcPr>
            <w:tcW w:w="3509" w:type="dxa"/>
            <w:gridSpan w:val="3"/>
            <w:tcBorders>
              <w:left w:val="nil"/>
              <w:right w:val="nil"/>
            </w:tcBorders>
            <w:vAlign w:val="center"/>
          </w:tcPr>
          <w:p w14:paraId="3BE9C076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6" w:name="Text47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77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Firm:</w:t>
            </w:r>
          </w:p>
        </w:tc>
        <w:tc>
          <w:tcPr>
            <w:tcW w:w="3505" w:type="dxa"/>
            <w:gridSpan w:val="3"/>
            <w:tcBorders>
              <w:left w:val="nil"/>
              <w:right w:val="nil"/>
            </w:tcBorders>
            <w:vAlign w:val="center"/>
          </w:tcPr>
          <w:p w14:paraId="3BE9C078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7" w:name="Text77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7"/>
          </w:p>
        </w:tc>
      </w:tr>
      <w:tr w:rsidR="00FB4709" w:rsidRPr="00FC50DD" w14:paraId="3BE9C082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7A" w14:textId="77777777" w:rsidR="00FB4709" w:rsidRPr="00FC50DD" w:rsidRDefault="00FB4709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Phone:</w:t>
            </w:r>
          </w:p>
        </w:tc>
        <w:tc>
          <w:tcPr>
            <w:tcW w:w="1351" w:type="dxa"/>
            <w:tcBorders>
              <w:left w:val="nil"/>
              <w:right w:val="nil"/>
            </w:tcBorders>
            <w:vAlign w:val="center"/>
          </w:tcPr>
          <w:p w14:paraId="3BE9C07B" w14:textId="77777777" w:rsidR="00FB4709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8" w:name="Text48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543" w:type="dxa"/>
            <w:tcBorders>
              <w:left w:val="nil"/>
              <w:right w:val="nil"/>
            </w:tcBorders>
            <w:vAlign w:val="center"/>
          </w:tcPr>
          <w:p w14:paraId="3BE9C07C" w14:textId="77777777" w:rsidR="00FB4709" w:rsidRPr="00FC50DD" w:rsidRDefault="00FB4709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Fax:</w:t>
            </w:r>
          </w:p>
        </w:tc>
        <w:tc>
          <w:tcPr>
            <w:tcW w:w="1615" w:type="dxa"/>
            <w:tcBorders>
              <w:left w:val="nil"/>
              <w:right w:val="nil"/>
            </w:tcBorders>
            <w:vAlign w:val="center"/>
          </w:tcPr>
          <w:p w14:paraId="3BE9C07D" w14:textId="77777777" w:rsidR="00FB4709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9" w:name="Text105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7E" w14:textId="77777777" w:rsidR="00FB4709" w:rsidRPr="00FC50DD" w:rsidRDefault="00FB4709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Phone:</w:t>
            </w:r>
          </w:p>
        </w:tc>
        <w:tc>
          <w:tcPr>
            <w:tcW w:w="1349" w:type="dxa"/>
            <w:tcBorders>
              <w:left w:val="nil"/>
              <w:right w:val="nil"/>
            </w:tcBorders>
            <w:vAlign w:val="center"/>
          </w:tcPr>
          <w:p w14:paraId="3BE9C07F" w14:textId="77777777" w:rsidR="00FB4709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0" w:name="Text78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543" w:type="dxa"/>
            <w:tcBorders>
              <w:left w:val="nil"/>
              <w:right w:val="nil"/>
            </w:tcBorders>
            <w:vAlign w:val="center"/>
          </w:tcPr>
          <w:p w14:paraId="3BE9C080" w14:textId="77777777" w:rsidR="00FB4709" w:rsidRPr="00FC50DD" w:rsidRDefault="00FB4709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Fax:</w:t>
            </w:r>
          </w:p>
        </w:tc>
        <w:tc>
          <w:tcPr>
            <w:tcW w:w="1613" w:type="dxa"/>
            <w:tcBorders>
              <w:left w:val="nil"/>
              <w:right w:val="nil"/>
            </w:tcBorders>
            <w:vAlign w:val="center"/>
          </w:tcPr>
          <w:p w14:paraId="3BE9C081" w14:textId="77777777" w:rsidR="00FB4709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61" w:name="Text106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1"/>
          </w:p>
        </w:tc>
      </w:tr>
      <w:tr w:rsidR="002A7654" w:rsidRPr="00FC50DD" w14:paraId="3BE9C087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83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E-Mail:</w:t>
            </w:r>
          </w:p>
        </w:tc>
        <w:tc>
          <w:tcPr>
            <w:tcW w:w="350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E9C084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2" w:name="Text49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85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E-Mail:</w:t>
            </w:r>
          </w:p>
        </w:tc>
        <w:tc>
          <w:tcPr>
            <w:tcW w:w="350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E9C086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3" w:name="Text79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3"/>
          </w:p>
        </w:tc>
      </w:tr>
      <w:tr w:rsidR="002A7654" w:rsidRPr="00FC50DD" w14:paraId="3BE9C08C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88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Project Description:</w:t>
            </w:r>
          </w:p>
        </w:tc>
        <w:tc>
          <w:tcPr>
            <w:tcW w:w="350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E9C089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4" w:name="Text50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8A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Project Description:</w:t>
            </w:r>
          </w:p>
        </w:tc>
        <w:tc>
          <w:tcPr>
            <w:tcW w:w="350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E9C08B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5" w:name="Text80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5"/>
          </w:p>
        </w:tc>
      </w:tr>
      <w:tr w:rsidR="007003B1" w:rsidRPr="00FC50DD" w14:paraId="3BE9C08E" w14:textId="77777777" w:rsidTr="002A7654">
        <w:trPr>
          <w:trHeight w:val="288"/>
        </w:trPr>
        <w:tc>
          <w:tcPr>
            <w:tcW w:w="107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8D" w14:textId="77777777" w:rsidR="007003B1" w:rsidRPr="00FC50DD" w:rsidRDefault="007003B1" w:rsidP="00C310B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A7654" w:rsidRPr="00FC50DD" w14:paraId="3BE9C093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8F" w14:textId="77777777" w:rsidR="002A7654" w:rsidRPr="00FC50DD" w:rsidRDefault="002A7654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Job Name: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BE9C090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6" w:name="Text51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91" w14:textId="77777777" w:rsidR="002A7654" w:rsidRPr="00FC50DD" w:rsidRDefault="002A7654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Job Name:</w:t>
            </w:r>
          </w:p>
        </w:tc>
        <w:tc>
          <w:tcPr>
            <w:tcW w:w="350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BE9C092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7" w:name="Text81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7"/>
          </w:p>
        </w:tc>
      </w:tr>
      <w:tr w:rsidR="002A7654" w:rsidRPr="00FC50DD" w14:paraId="3BE9C098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94" w14:textId="77777777" w:rsidR="002A7654" w:rsidRPr="00FC50DD" w:rsidRDefault="002A7654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City, State:</w:t>
            </w:r>
          </w:p>
        </w:tc>
        <w:tc>
          <w:tcPr>
            <w:tcW w:w="3509" w:type="dxa"/>
            <w:gridSpan w:val="3"/>
            <w:tcBorders>
              <w:left w:val="nil"/>
              <w:right w:val="nil"/>
            </w:tcBorders>
            <w:vAlign w:val="center"/>
          </w:tcPr>
          <w:p w14:paraId="3BE9C095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8" w:name="Text52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96" w14:textId="77777777" w:rsidR="002A7654" w:rsidRPr="00FC50DD" w:rsidRDefault="002A7654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City, State:</w:t>
            </w:r>
          </w:p>
        </w:tc>
        <w:tc>
          <w:tcPr>
            <w:tcW w:w="3505" w:type="dxa"/>
            <w:gridSpan w:val="3"/>
            <w:tcBorders>
              <w:left w:val="nil"/>
              <w:right w:val="nil"/>
            </w:tcBorders>
            <w:vAlign w:val="center"/>
          </w:tcPr>
          <w:p w14:paraId="3BE9C097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9" w:name="Text82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9"/>
          </w:p>
        </w:tc>
      </w:tr>
      <w:tr w:rsidR="002A7654" w:rsidRPr="00FC50DD" w14:paraId="3BE9C09D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99" w14:textId="77777777" w:rsidR="002A7654" w:rsidRPr="00FC50DD" w:rsidRDefault="002A7654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Contract Price:</w:t>
            </w:r>
          </w:p>
        </w:tc>
        <w:tc>
          <w:tcPr>
            <w:tcW w:w="3509" w:type="dxa"/>
            <w:gridSpan w:val="3"/>
            <w:tcBorders>
              <w:left w:val="nil"/>
              <w:right w:val="nil"/>
            </w:tcBorders>
            <w:vAlign w:val="center"/>
          </w:tcPr>
          <w:p w14:paraId="3BE9C09A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0" w:name="Text53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9B" w14:textId="77777777" w:rsidR="002A7654" w:rsidRPr="00FC50DD" w:rsidRDefault="002A7654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Contract Price:</w:t>
            </w:r>
          </w:p>
        </w:tc>
        <w:tc>
          <w:tcPr>
            <w:tcW w:w="3505" w:type="dxa"/>
            <w:gridSpan w:val="3"/>
            <w:tcBorders>
              <w:left w:val="nil"/>
              <w:right w:val="nil"/>
            </w:tcBorders>
            <w:vAlign w:val="center"/>
          </w:tcPr>
          <w:p w14:paraId="3BE9C09C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1" w:name="Text83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1"/>
          </w:p>
        </w:tc>
      </w:tr>
      <w:tr w:rsidR="002A7654" w:rsidRPr="00FC50DD" w14:paraId="3BE9C0A2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9E" w14:textId="77777777" w:rsidR="002A7654" w:rsidRPr="00FC50DD" w:rsidRDefault="002A7654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Gross Profit:</w:t>
            </w:r>
          </w:p>
        </w:tc>
        <w:tc>
          <w:tcPr>
            <w:tcW w:w="3509" w:type="dxa"/>
            <w:gridSpan w:val="3"/>
            <w:tcBorders>
              <w:left w:val="nil"/>
              <w:right w:val="nil"/>
            </w:tcBorders>
            <w:vAlign w:val="center"/>
          </w:tcPr>
          <w:p w14:paraId="3BE9C09F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2" w:name="Text54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A0" w14:textId="77777777" w:rsidR="002A7654" w:rsidRPr="00FC50DD" w:rsidRDefault="002A7654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Gross Profit:</w:t>
            </w:r>
          </w:p>
        </w:tc>
        <w:tc>
          <w:tcPr>
            <w:tcW w:w="3505" w:type="dxa"/>
            <w:gridSpan w:val="3"/>
            <w:tcBorders>
              <w:left w:val="nil"/>
              <w:right w:val="nil"/>
            </w:tcBorders>
            <w:vAlign w:val="center"/>
          </w:tcPr>
          <w:p w14:paraId="3BE9C0A1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3" w:name="Text84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3"/>
          </w:p>
        </w:tc>
      </w:tr>
      <w:tr w:rsidR="002A7654" w:rsidRPr="00FC50DD" w14:paraId="3BE9C0A7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A3" w14:textId="77777777" w:rsidR="002A7654" w:rsidRPr="00FC50DD" w:rsidRDefault="002A7654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Date Completed:</w:t>
            </w:r>
          </w:p>
        </w:tc>
        <w:tc>
          <w:tcPr>
            <w:tcW w:w="3509" w:type="dxa"/>
            <w:gridSpan w:val="3"/>
            <w:tcBorders>
              <w:left w:val="nil"/>
              <w:right w:val="nil"/>
            </w:tcBorders>
            <w:vAlign w:val="center"/>
          </w:tcPr>
          <w:p w14:paraId="3BE9C0A4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4" w:name="Text55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A5" w14:textId="77777777" w:rsidR="002A7654" w:rsidRPr="00FC50DD" w:rsidRDefault="002A7654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Date Completed:</w:t>
            </w:r>
          </w:p>
        </w:tc>
        <w:tc>
          <w:tcPr>
            <w:tcW w:w="3505" w:type="dxa"/>
            <w:gridSpan w:val="3"/>
            <w:tcBorders>
              <w:left w:val="nil"/>
              <w:right w:val="nil"/>
            </w:tcBorders>
            <w:vAlign w:val="center"/>
          </w:tcPr>
          <w:p w14:paraId="3BE9C0A6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5" w:name="Text85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5"/>
          </w:p>
        </w:tc>
      </w:tr>
      <w:tr w:rsidR="002A7654" w:rsidRPr="00FC50DD" w14:paraId="3BE9C0AC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A8" w14:textId="77777777" w:rsidR="002A7654" w:rsidRPr="00FC50DD" w:rsidRDefault="002A7654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Bonded?:</w:t>
            </w:r>
          </w:p>
        </w:tc>
        <w:tc>
          <w:tcPr>
            <w:tcW w:w="3509" w:type="dxa"/>
            <w:gridSpan w:val="3"/>
            <w:tcBorders>
              <w:left w:val="nil"/>
              <w:right w:val="nil"/>
            </w:tcBorders>
            <w:vAlign w:val="center"/>
          </w:tcPr>
          <w:p w14:paraId="3BE9C0A9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 xml:space="preserve">Yes  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sz w:val="18"/>
                <w:szCs w:val="18"/>
              </w:rPr>
            </w:r>
            <w:r w:rsidR="00F16B5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6"/>
            <w:r w:rsidRPr="00FC50DD">
              <w:rPr>
                <w:rFonts w:asciiTheme="minorHAnsi" w:hAnsiTheme="minorHAnsi"/>
                <w:sz w:val="18"/>
                <w:szCs w:val="18"/>
              </w:rPr>
              <w:t xml:space="preserve">        No   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3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sz w:val="18"/>
                <w:szCs w:val="18"/>
              </w:rPr>
            </w:r>
            <w:r w:rsidR="00F16B5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AA" w14:textId="77777777" w:rsidR="002A7654" w:rsidRPr="00FC50DD" w:rsidRDefault="002A7654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Bonded?:</w:t>
            </w:r>
          </w:p>
        </w:tc>
        <w:tc>
          <w:tcPr>
            <w:tcW w:w="3505" w:type="dxa"/>
            <w:gridSpan w:val="3"/>
            <w:tcBorders>
              <w:left w:val="nil"/>
              <w:right w:val="nil"/>
            </w:tcBorders>
            <w:vAlign w:val="center"/>
          </w:tcPr>
          <w:p w14:paraId="3BE9C0AB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 xml:space="preserve">Yes  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sz w:val="18"/>
                <w:szCs w:val="18"/>
              </w:rPr>
            </w:r>
            <w:r w:rsidR="00F16B5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C50DD">
              <w:rPr>
                <w:rFonts w:asciiTheme="minorHAnsi" w:hAnsiTheme="minorHAnsi"/>
                <w:sz w:val="18"/>
                <w:szCs w:val="18"/>
              </w:rPr>
              <w:t xml:space="preserve">        No   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sz w:val="18"/>
                <w:szCs w:val="18"/>
              </w:rPr>
            </w:r>
            <w:r w:rsidR="00F16B5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A7654" w:rsidRPr="00FC50DD" w14:paraId="3BE9C0B1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AD" w14:textId="77777777" w:rsidR="002A7654" w:rsidRPr="00FC50DD" w:rsidRDefault="002A7654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Contract Name:</w:t>
            </w:r>
          </w:p>
        </w:tc>
        <w:tc>
          <w:tcPr>
            <w:tcW w:w="3509" w:type="dxa"/>
            <w:gridSpan w:val="3"/>
            <w:tcBorders>
              <w:left w:val="nil"/>
              <w:right w:val="nil"/>
            </w:tcBorders>
            <w:vAlign w:val="center"/>
          </w:tcPr>
          <w:p w14:paraId="3BE9C0AE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8" w:name="Text56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AF" w14:textId="77777777" w:rsidR="002A7654" w:rsidRPr="00FC50DD" w:rsidRDefault="002A7654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Contract Name:</w:t>
            </w:r>
          </w:p>
        </w:tc>
        <w:tc>
          <w:tcPr>
            <w:tcW w:w="3505" w:type="dxa"/>
            <w:gridSpan w:val="3"/>
            <w:tcBorders>
              <w:left w:val="nil"/>
              <w:right w:val="nil"/>
            </w:tcBorders>
            <w:vAlign w:val="center"/>
          </w:tcPr>
          <w:p w14:paraId="3BE9C0B0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9" w:name="Text86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9"/>
          </w:p>
        </w:tc>
      </w:tr>
      <w:tr w:rsidR="002A7654" w:rsidRPr="00FC50DD" w14:paraId="3BE9C0B6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B2" w14:textId="77777777" w:rsidR="002A7654" w:rsidRPr="00FC50DD" w:rsidRDefault="002A7654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Firm:</w:t>
            </w:r>
          </w:p>
        </w:tc>
        <w:tc>
          <w:tcPr>
            <w:tcW w:w="3509" w:type="dxa"/>
            <w:gridSpan w:val="3"/>
            <w:tcBorders>
              <w:left w:val="nil"/>
              <w:right w:val="nil"/>
            </w:tcBorders>
            <w:vAlign w:val="center"/>
          </w:tcPr>
          <w:p w14:paraId="3BE9C0B3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0" w:name="Text57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B4" w14:textId="77777777" w:rsidR="002A7654" w:rsidRPr="00FC50DD" w:rsidRDefault="002A7654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Firm:</w:t>
            </w:r>
          </w:p>
        </w:tc>
        <w:tc>
          <w:tcPr>
            <w:tcW w:w="3505" w:type="dxa"/>
            <w:gridSpan w:val="3"/>
            <w:tcBorders>
              <w:left w:val="nil"/>
              <w:right w:val="nil"/>
            </w:tcBorders>
            <w:vAlign w:val="center"/>
          </w:tcPr>
          <w:p w14:paraId="3BE9C0B5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1" w:name="Text87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1"/>
          </w:p>
        </w:tc>
      </w:tr>
      <w:tr w:rsidR="007003B1" w:rsidRPr="00FC50DD" w14:paraId="3BE9C0BF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B7" w14:textId="77777777" w:rsidR="007003B1" w:rsidRPr="00FC50DD" w:rsidRDefault="007003B1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Phone:</w:t>
            </w:r>
          </w:p>
        </w:tc>
        <w:tc>
          <w:tcPr>
            <w:tcW w:w="1351" w:type="dxa"/>
            <w:tcBorders>
              <w:left w:val="nil"/>
              <w:right w:val="nil"/>
            </w:tcBorders>
            <w:vAlign w:val="center"/>
          </w:tcPr>
          <w:p w14:paraId="3BE9C0B8" w14:textId="77777777" w:rsidR="007003B1" w:rsidRPr="00FC50DD" w:rsidRDefault="002A7654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2" w:name="Text58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543" w:type="dxa"/>
            <w:tcBorders>
              <w:left w:val="nil"/>
              <w:right w:val="nil"/>
            </w:tcBorders>
            <w:vAlign w:val="center"/>
          </w:tcPr>
          <w:p w14:paraId="3BE9C0B9" w14:textId="77777777" w:rsidR="007003B1" w:rsidRPr="00FC50DD" w:rsidRDefault="007003B1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Fax:</w:t>
            </w:r>
          </w:p>
        </w:tc>
        <w:tc>
          <w:tcPr>
            <w:tcW w:w="1615" w:type="dxa"/>
            <w:tcBorders>
              <w:left w:val="nil"/>
              <w:right w:val="nil"/>
            </w:tcBorders>
            <w:vAlign w:val="center"/>
          </w:tcPr>
          <w:p w14:paraId="3BE9C0BA" w14:textId="77777777" w:rsidR="007003B1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83" w:name="Text102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BB" w14:textId="77777777" w:rsidR="007003B1" w:rsidRPr="00FC50DD" w:rsidRDefault="007003B1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Phone:</w:t>
            </w:r>
          </w:p>
        </w:tc>
        <w:tc>
          <w:tcPr>
            <w:tcW w:w="1349" w:type="dxa"/>
            <w:tcBorders>
              <w:left w:val="nil"/>
              <w:right w:val="nil"/>
            </w:tcBorders>
            <w:vAlign w:val="center"/>
          </w:tcPr>
          <w:p w14:paraId="3BE9C0BC" w14:textId="77777777" w:rsidR="007003B1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4" w:name="Text88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543" w:type="dxa"/>
            <w:tcBorders>
              <w:left w:val="nil"/>
              <w:right w:val="nil"/>
            </w:tcBorders>
            <w:vAlign w:val="center"/>
          </w:tcPr>
          <w:p w14:paraId="3BE9C0BD" w14:textId="77777777" w:rsidR="007003B1" w:rsidRPr="00FC50DD" w:rsidRDefault="007003B1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Fax:</w:t>
            </w:r>
          </w:p>
        </w:tc>
        <w:tc>
          <w:tcPr>
            <w:tcW w:w="1613" w:type="dxa"/>
            <w:tcBorders>
              <w:left w:val="nil"/>
              <w:right w:val="nil"/>
            </w:tcBorders>
            <w:vAlign w:val="center"/>
          </w:tcPr>
          <w:p w14:paraId="3BE9C0BE" w14:textId="77777777" w:rsidR="007003B1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85" w:name="Text103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5"/>
          </w:p>
        </w:tc>
      </w:tr>
      <w:tr w:rsidR="002A7654" w:rsidRPr="00FC50DD" w14:paraId="3BE9C0C4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C0" w14:textId="77777777" w:rsidR="002A7654" w:rsidRPr="00FC50DD" w:rsidRDefault="002A7654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E-Mail:</w:t>
            </w:r>
          </w:p>
        </w:tc>
        <w:tc>
          <w:tcPr>
            <w:tcW w:w="350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E9C0C1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6" w:name="Text59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C2" w14:textId="77777777" w:rsidR="002A7654" w:rsidRPr="00FC50DD" w:rsidRDefault="002A7654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E-Mail:</w:t>
            </w:r>
          </w:p>
        </w:tc>
        <w:tc>
          <w:tcPr>
            <w:tcW w:w="350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E9C0C3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7" w:name="Text89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7"/>
          </w:p>
        </w:tc>
      </w:tr>
      <w:tr w:rsidR="002A7654" w:rsidRPr="00FC50DD" w14:paraId="3BE9C0C9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C5" w14:textId="77777777" w:rsidR="002A7654" w:rsidRPr="00FC50DD" w:rsidRDefault="002A7654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Project Description:</w:t>
            </w:r>
          </w:p>
        </w:tc>
        <w:tc>
          <w:tcPr>
            <w:tcW w:w="350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E9C0C6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8" w:name="Text60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C7" w14:textId="77777777" w:rsidR="002A7654" w:rsidRPr="00FC50DD" w:rsidRDefault="002A7654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Project Description:</w:t>
            </w:r>
          </w:p>
        </w:tc>
        <w:tc>
          <w:tcPr>
            <w:tcW w:w="350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E9C0C8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9" w:name="Text90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9"/>
          </w:p>
        </w:tc>
      </w:tr>
      <w:tr w:rsidR="007003B1" w:rsidRPr="00FC50DD" w14:paraId="3BE9C0CB" w14:textId="77777777" w:rsidTr="002A7654">
        <w:trPr>
          <w:trHeight w:val="288"/>
        </w:trPr>
        <w:tc>
          <w:tcPr>
            <w:tcW w:w="107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CA" w14:textId="77777777" w:rsidR="007003B1" w:rsidRPr="00FC50DD" w:rsidRDefault="007003B1" w:rsidP="00C310B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003B1" w:rsidRPr="00FC50DD" w14:paraId="3BE9C0D0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CC" w14:textId="77777777" w:rsidR="007003B1" w:rsidRPr="00FC50DD" w:rsidRDefault="007003B1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Job Name: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BE9C0CD" w14:textId="77777777" w:rsidR="007003B1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0" w:name="Text61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CE" w14:textId="77777777" w:rsidR="007003B1" w:rsidRPr="00FC50DD" w:rsidRDefault="007003B1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Job Name:</w:t>
            </w:r>
          </w:p>
        </w:tc>
        <w:tc>
          <w:tcPr>
            <w:tcW w:w="350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BE9C0CF" w14:textId="77777777" w:rsidR="007003B1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1" w:name="Text91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1"/>
          </w:p>
        </w:tc>
      </w:tr>
      <w:tr w:rsidR="007003B1" w:rsidRPr="00FC50DD" w14:paraId="3BE9C0D5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D1" w14:textId="77777777" w:rsidR="007003B1" w:rsidRPr="00FC50DD" w:rsidRDefault="007003B1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City, State:</w:t>
            </w:r>
          </w:p>
        </w:tc>
        <w:tc>
          <w:tcPr>
            <w:tcW w:w="3509" w:type="dxa"/>
            <w:gridSpan w:val="3"/>
            <w:tcBorders>
              <w:left w:val="nil"/>
              <w:right w:val="nil"/>
            </w:tcBorders>
            <w:vAlign w:val="center"/>
          </w:tcPr>
          <w:p w14:paraId="3BE9C0D2" w14:textId="77777777" w:rsidR="007003B1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2" w:name="Text62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D3" w14:textId="77777777" w:rsidR="007003B1" w:rsidRPr="00FC50DD" w:rsidRDefault="007003B1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City, State:</w:t>
            </w:r>
          </w:p>
        </w:tc>
        <w:tc>
          <w:tcPr>
            <w:tcW w:w="3505" w:type="dxa"/>
            <w:gridSpan w:val="3"/>
            <w:tcBorders>
              <w:left w:val="nil"/>
              <w:right w:val="nil"/>
            </w:tcBorders>
            <w:vAlign w:val="center"/>
          </w:tcPr>
          <w:p w14:paraId="3BE9C0D4" w14:textId="77777777" w:rsidR="007003B1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3" w:name="Text92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3"/>
          </w:p>
        </w:tc>
      </w:tr>
      <w:tr w:rsidR="007003B1" w:rsidRPr="00FC50DD" w14:paraId="3BE9C0DA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D6" w14:textId="77777777" w:rsidR="007003B1" w:rsidRPr="00FC50DD" w:rsidRDefault="007003B1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Contract Price:</w:t>
            </w:r>
          </w:p>
        </w:tc>
        <w:tc>
          <w:tcPr>
            <w:tcW w:w="3509" w:type="dxa"/>
            <w:gridSpan w:val="3"/>
            <w:tcBorders>
              <w:left w:val="nil"/>
              <w:right w:val="nil"/>
            </w:tcBorders>
            <w:vAlign w:val="center"/>
          </w:tcPr>
          <w:p w14:paraId="3BE9C0D7" w14:textId="77777777" w:rsidR="007003B1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4" w:name="Text63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4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D8" w14:textId="77777777" w:rsidR="007003B1" w:rsidRPr="00FC50DD" w:rsidRDefault="007003B1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Contract Price:</w:t>
            </w:r>
          </w:p>
        </w:tc>
        <w:tc>
          <w:tcPr>
            <w:tcW w:w="3505" w:type="dxa"/>
            <w:gridSpan w:val="3"/>
            <w:tcBorders>
              <w:left w:val="nil"/>
              <w:right w:val="nil"/>
            </w:tcBorders>
            <w:vAlign w:val="center"/>
          </w:tcPr>
          <w:p w14:paraId="3BE9C0D9" w14:textId="77777777" w:rsidR="007003B1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5" w:name="Text93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5"/>
          </w:p>
        </w:tc>
      </w:tr>
      <w:tr w:rsidR="007003B1" w:rsidRPr="00FC50DD" w14:paraId="3BE9C0DF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DB" w14:textId="77777777" w:rsidR="007003B1" w:rsidRPr="00FC50DD" w:rsidRDefault="007003B1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Gross Profit:</w:t>
            </w:r>
          </w:p>
        </w:tc>
        <w:tc>
          <w:tcPr>
            <w:tcW w:w="3509" w:type="dxa"/>
            <w:gridSpan w:val="3"/>
            <w:tcBorders>
              <w:left w:val="nil"/>
              <w:right w:val="nil"/>
            </w:tcBorders>
            <w:vAlign w:val="center"/>
          </w:tcPr>
          <w:p w14:paraId="3BE9C0DC" w14:textId="77777777" w:rsidR="007003B1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96" w:name="Text64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6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DD" w14:textId="77777777" w:rsidR="007003B1" w:rsidRPr="00FC50DD" w:rsidRDefault="007003B1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Gross Profit:</w:t>
            </w:r>
          </w:p>
        </w:tc>
        <w:tc>
          <w:tcPr>
            <w:tcW w:w="3505" w:type="dxa"/>
            <w:gridSpan w:val="3"/>
            <w:tcBorders>
              <w:left w:val="nil"/>
              <w:right w:val="nil"/>
            </w:tcBorders>
            <w:vAlign w:val="center"/>
          </w:tcPr>
          <w:p w14:paraId="3BE9C0DE" w14:textId="77777777" w:rsidR="007003B1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7" w:name="Text94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7"/>
          </w:p>
        </w:tc>
      </w:tr>
      <w:tr w:rsidR="007003B1" w:rsidRPr="00FC50DD" w14:paraId="3BE9C0E4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E0" w14:textId="77777777" w:rsidR="007003B1" w:rsidRPr="00FC50DD" w:rsidRDefault="007003B1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Date Completed:</w:t>
            </w:r>
          </w:p>
        </w:tc>
        <w:tc>
          <w:tcPr>
            <w:tcW w:w="3509" w:type="dxa"/>
            <w:gridSpan w:val="3"/>
            <w:tcBorders>
              <w:left w:val="nil"/>
              <w:right w:val="nil"/>
            </w:tcBorders>
            <w:vAlign w:val="center"/>
          </w:tcPr>
          <w:p w14:paraId="3BE9C0E1" w14:textId="77777777" w:rsidR="007003B1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98" w:name="Text65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8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E2" w14:textId="77777777" w:rsidR="007003B1" w:rsidRPr="00FC50DD" w:rsidRDefault="007003B1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Date Completed:</w:t>
            </w:r>
          </w:p>
        </w:tc>
        <w:tc>
          <w:tcPr>
            <w:tcW w:w="3505" w:type="dxa"/>
            <w:gridSpan w:val="3"/>
            <w:tcBorders>
              <w:left w:val="nil"/>
              <w:right w:val="nil"/>
            </w:tcBorders>
            <w:vAlign w:val="center"/>
          </w:tcPr>
          <w:p w14:paraId="3BE9C0E3" w14:textId="77777777" w:rsidR="007003B1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9" w:name="Text95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9"/>
          </w:p>
        </w:tc>
      </w:tr>
      <w:tr w:rsidR="002A7654" w:rsidRPr="00FC50DD" w14:paraId="3BE9C0E9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E5" w14:textId="77777777" w:rsidR="002A7654" w:rsidRPr="00FC50DD" w:rsidRDefault="002A7654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 xml:space="preserve">Bonded?:    </w:t>
            </w:r>
          </w:p>
        </w:tc>
        <w:tc>
          <w:tcPr>
            <w:tcW w:w="3509" w:type="dxa"/>
            <w:gridSpan w:val="3"/>
            <w:tcBorders>
              <w:left w:val="nil"/>
              <w:right w:val="nil"/>
            </w:tcBorders>
            <w:vAlign w:val="center"/>
          </w:tcPr>
          <w:p w14:paraId="3BE9C0E6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 xml:space="preserve">Yes  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sz w:val="18"/>
                <w:szCs w:val="18"/>
              </w:rPr>
            </w:r>
            <w:r w:rsidR="00F16B5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C50DD">
              <w:rPr>
                <w:rFonts w:asciiTheme="minorHAnsi" w:hAnsiTheme="minorHAnsi"/>
                <w:sz w:val="18"/>
                <w:szCs w:val="18"/>
              </w:rPr>
              <w:t xml:space="preserve">        No   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sz w:val="18"/>
                <w:szCs w:val="18"/>
              </w:rPr>
            </w:r>
            <w:r w:rsidR="00F16B5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E7" w14:textId="77777777" w:rsidR="002A7654" w:rsidRPr="00FC50DD" w:rsidRDefault="002A7654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Bonded?:</w:t>
            </w:r>
          </w:p>
        </w:tc>
        <w:tc>
          <w:tcPr>
            <w:tcW w:w="3505" w:type="dxa"/>
            <w:gridSpan w:val="3"/>
            <w:tcBorders>
              <w:left w:val="nil"/>
              <w:right w:val="nil"/>
            </w:tcBorders>
            <w:vAlign w:val="center"/>
          </w:tcPr>
          <w:p w14:paraId="3BE9C0E8" w14:textId="77777777" w:rsidR="002A7654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 xml:space="preserve">Yes  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sz w:val="18"/>
                <w:szCs w:val="18"/>
              </w:rPr>
            </w:r>
            <w:r w:rsidR="00F16B5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C50DD">
              <w:rPr>
                <w:rFonts w:asciiTheme="minorHAnsi" w:hAnsiTheme="minorHAnsi"/>
                <w:sz w:val="18"/>
                <w:szCs w:val="18"/>
              </w:rPr>
              <w:t xml:space="preserve">        No   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sz w:val="18"/>
                <w:szCs w:val="18"/>
              </w:rPr>
            </w:r>
            <w:r w:rsidR="00F16B5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7003B1" w:rsidRPr="00FC50DD" w14:paraId="3BE9C0EE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EA" w14:textId="77777777" w:rsidR="007003B1" w:rsidRPr="00FC50DD" w:rsidRDefault="007003B1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Contract Name:</w:t>
            </w:r>
          </w:p>
        </w:tc>
        <w:tc>
          <w:tcPr>
            <w:tcW w:w="3509" w:type="dxa"/>
            <w:gridSpan w:val="3"/>
            <w:tcBorders>
              <w:left w:val="nil"/>
              <w:right w:val="nil"/>
            </w:tcBorders>
            <w:vAlign w:val="center"/>
          </w:tcPr>
          <w:p w14:paraId="3BE9C0EB" w14:textId="77777777" w:rsidR="007003B1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00" w:name="Text66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0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EC" w14:textId="77777777" w:rsidR="007003B1" w:rsidRPr="00FC50DD" w:rsidRDefault="007003B1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Contract Name:</w:t>
            </w:r>
          </w:p>
        </w:tc>
        <w:tc>
          <w:tcPr>
            <w:tcW w:w="3505" w:type="dxa"/>
            <w:gridSpan w:val="3"/>
            <w:tcBorders>
              <w:left w:val="nil"/>
              <w:right w:val="nil"/>
            </w:tcBorders>
            <w:vAlign w:val="center"/>
          </w:tcPr>
          <w:p w14:paraId="3BE9C0ED" w14:textId="77777777" w:rsidR="007003B1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01" w:name="Text96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1"/>
          </w:p>
        </w:tc>
      </w:tr>
      <w:tr w:rsidR="007003B1" w:rsidRPr="00FC50DD" w14:paraId="3BE9C0F3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EF" w14:textId="77777777" w:rsidR="007003B1" w:rsidRPr="00FC50DD" w:rsidRDefault="007003B1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Firm:</w:t>
            </w:r>
          </w:p>
        </w:tc>
        <w:tc>
          <w:tcPr>
            <w:tcW w:w="3509" w:type="dxa"/>
            <w:gridSpan w:val="3"/>
            <w:tcBorders>
              <w:left w:val="nil"/>
              <w:right w:val="nil"/>
            </w:tcBorders>
            <w:vAlign w:val="center"/>
          </w:tcPr>
          <w:p w14:paraId="3BE9C0F0" w14:textId="77777777" w:rsidR="007003B1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02" w:name="Text67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2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F1" w14:textId="77777777" w:rsidR="007003B1" w:rsidRPr="00FC50DD" w:rsidRDefault="007003B1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Firm:</w:t>
            </w:r>
          </w:p>
        </w:tc>
        <w:tc>
          <w:tcPr>
            <w:tcW w:w="3505" w:type="dxa"/>
            <w:gridSpan w:val="3"/>
            <w:tcBorders>
              <w:left w:val="nil"/>
              <w:right w:val="nil"/>
            </w:tcBorders>
            <w:vAlign w:val="center"/>
          </w:tcPr>
          <w:p w14:paraId="3BE9C0F2" w14:textId="77777777" w:rsidR="007003B1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03" w:name="Text97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3"/>
          </w:p>
        </w:tc>
      </w:tr>
      <w:tr w:rsidR="00FB4709" w:rsidRPr="00FC50DD" w14:paraId="3BE9C0FC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F4" w14:textId="77777777" w:rsidR="00FB4709" w:rsidRPr="00FC50DD" w:rsidRDefault="00FB4709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Phone:</w:t>
            </w:r>
          </w:p>
        </w:tc>
        <w:tc>
          <w:tcPr>
            <w:tcW w:w="1351" w:type="dxa"/>
            <w:tcBorders>
              <w:left w:val="nil"/>
              <w:right w:val="nil"/>
            </w:tcBorders>
            <w:vAlign w:val="center"/>
          </w:tcPr>
          <w:p w14:paraId="3BE9C0F5" w14:textId="77777777" w:rsidR="00FB4709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04" w:name="Text68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4"/>
          </w:p>
        </w:tc>
        <w:tc>
          <w:tcPr>
            <w:tcW w:w="543" w:type="dxa"/>
            <w:tcBorders>
              <w:left w:val="nil"/>
              <w:right w:val="nil"/>
            </w:tcBorders>
            <w:vAlign w:val="center"/>
          </w:tcPr>
          <w:p w14:paraId="3BE9C0F6" w14:textId="77777777" w:rsidR="00FB4709" w:rsidRPr="00FC50DD" w:rsidRDefault="00FB4709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Fax:</w:t>
            </w:r>
          </w:p>
        </w:tc>
        <w:tc>
          <w:tcPr>
            <w:tcW w:w="1615" w:type="dxa"/>
            <w:tcBorders>
              <w:left w:val="nil"/>
              <w:right w:val="nil"/>
            </w:tcBorders>
            <w:vAlign w:val="center"/>
          </w:tcPr>
          <w:p w14:paraId="3BE9C0F7" w14:textId="77777777" w:rsidR="00FB4709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05" w:name="Text101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5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F8" w14:textId="77777777" w:rsidR="00FB4709" w:rsidRPr="00FC50DD" w:rsidRDefault="00FB4709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Phone:</w:t>
            </w:r>
          </w:p>
        </w:tc>
        <w:tc>
          <w:tcPr>
            <w:tcW w:w="1349" w:type="dxa"/>
            <w:tcBorders>
              <w:left w:val="nil"/>
              <w:right w:val="nil"/>
            </w:tcBorders>
            <w:vAlign w:val="center"/>
          </w:tcPr>
          <w:p w14:paraId="3BE9C0F9" w14:textId="77777777" w:rsidR="00FB4709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6" w:name="Text98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6"/>
          </w:p>
        </w:tc>
        <w:tc>
          <w:tcPr>
            <w:tcW w:w="543" w:type="dxa"/>
            <w:tcBorders>
              <w:left w:val="nil"/>
              <w:right w:val="nil"/>
            </w:tcBorders>
            <w:vAlign w:val="center"/>
          </w:tcPr>
          <w:p w14:paraId="3BE9C0FA" w14:textId="77777777" w:rsidR="00FB4709" w:rsidRPr="00FC50DD" w:rsidRDefault="00FB4709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Fax:</w:t>
            </w:r>
          </w:p>
        </w:tc>
        <w:tc>
          <w:tcPr>
            <w:tcW w:w="1613" w:type="dxa"/>
            <w:tcBorders>
              <w:left w:val="nil"/>
              <w:right w:val="nil"/>
            </w:tcBorders>
            <w:vAlign w:val="center"/>
          </w:tcPr>
          <w:p w14:paraId="3BE9C0FB" w14:textId="77777777" w:rsidR="00FB4709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7" w:name="Text104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7"/>
          </w:p>
        </w:tc>
      </w:tr>
      <w:tr w:rsidR="007003B1" w:rsidRPr="00FC50DD" w14:paraId="3BE9C101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FD" w14:textId="77777777" w:rsidR="007003B1" w:rsidRPr="00FC50DD" w:rsidRDefault="007003B1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E-Mail:</w:t>
            </w:r>
          </w:p>
        </w:tc>
        <w:tc>
          <w:tcPr>
            <w:tcW w:w="3509" w:type="dxa"/>
            <w:gridSpan w:val="3"/>
            <w:tcBorders>
              <w:left w:val="nil"/>
              <w:right w:val="nil"/>
            </w:tcBorders>
            <w:vAlign w:val="center"/>
          </w:tcPr>
          <w:p w14:paraId="3BE9C0FE" w14:textId="77777777" w:rsidR="007003B1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8" w:name="Text69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8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0FF" w14:textId="77777777" w:rsidR="007003B1" w:rsidRPr="00FC50DD" w:rsidRDefault="007003B1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E-Mail:</w:t>
            </w:r>
          </w:p>
        </w:tc>
        <w:tc>
          <w:tcPr>
            <w:tcW w:w="3505" w:type="dxa"/>
            <w:gridSpan w:val="3"/>
            <w:tcBorders>
              <w:left w:val="nil"/>
              <w:right w:val="nil"/>
            </w:tcBorders>
            <w:vAlign w:val="center"/>
          </w:tcPr>
          <w:p w14:paraId="3BE9C100" w14:textId="77777777" w:rsidR="007003B1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9" w:name="Text99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9"/>
          </w:p>
        </w:tc>
      </w:tr>
      <w:tr w:rsidR="007003B1" w:rsidRPr="00FC50DD" w14:paraId="3BE9C106" w14:textId="77777777" w:rsidTr="00116537">
        <w:trPr>
          <w:trHeight w:val="288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102" w14:textId="77777777" w:rsidR="007003B1" w:rsidRPr="00FC50DD" w:rsidRDefault="007003B1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Project Description:</w:t>
            </w:r>
          </w:p>
        </w:tc>
        <w:tc>
          <w:tcPr>
            <w:tcW w:w="3509" w:type="dxa"/>
            <w:gridSpan w:val="3"/>
            <w:tcBorders>
              <w:left w:val="nil"/>
              <w:right w:val="nil"/>
            </w:tcBorders>
            <w:vAlign w:val="center"/>
          </w:tcPr>
          <w:p w14:paraId="3BE9C103" w14:textId="77777777" w:rsidR="007003B1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10" w:name="Text70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0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C104" w14:textId="77777777" w:rsidR="007003B1" w:rsidRPr="00FC50DD" w:rsidRDefault="007003B1" w:rsidP="002A7654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t>Project Description:</w:t>
            </w:r>
          </w:p>
        </w:tc>
        <w:tc>
          <w:tcPr>
            <w:tcW w:w="3505" w:type="dxa"/>
            <w:gridSpan w:val="3"/>
            <w:tcBorders>
              <w:left w:val="nil"/>
              <w:right w:val="nil"/>
            </w:tcBorders>
            <w:vAlign w:val="center"/>
          </w:tcPr>
          <w:p w14:paraId="3BE9C105" w14:textId="77777777" w:rsidR="007003B1" w:rsidRPr="00FC50DD" w:rsidRDefault="002A7654" w:rsidP="00C310B0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1" w:name="Text100"/>
            <w:r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1"/>
          </w:p>
        </w:tc>
      </w:tr>
    </w:tbl>
    <w:p w14:paraId="3BE9C107" w14:textId="77777777" w:rsidR="00C310B0" w:rsidRPr="00FC50DD" w:rsidRDefault="00C310B0">
      <w:pPr>
        <w:rPr>
          <w:rFonts w:asciiTheme="minorHAnsi" w:hAnsiTheme="minorHAnsi"/>
        </w:rPr>
      </w:pPr>
    </w:p>
    <w:p w14:paraId="3BE9C108" w14:textId="77777777" w:rsidR="00C310B0" w:rsidRPr="00FC50DD" w:rsidRDefault="00C310B0">
      <w:pPr>
        <w:rPr>
          <w:rFonts w:asciiTheme="minorHAnsi" w:hAnsiTheme="minorHAnsi"/>
        </w:rPr>
      </w:pPr>
      <w:r w:rsidRPr="00FC50DD">
        <w:rPr>
          <w:rFonts w:asciiTheme="minorHAnsi" w:hAnsiTheme="minorHAnsi"/>
          <w:b/>
        </w:rPr>
        <w:br w:type="page"/>
      </w:r>
    </w:p>
    <w:tbl>
      <w:tblPr>
        <w:tblpPr w:leftFromText="180" w:rightFromText="180" w:vertAnchor="text" w:horzAnchor="margin" w:tblpXSpec="center" w:tblpY="181"/>
        <w:tblW w:w="10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491"/>
        <w:gridCol w:w="84"/>
        <w:gridCol w:w="14"/>
        <w:gridCol w:w="2115"/>
        <w:gridCol w:w="80"/>
        <w:gridCol w:w="17"/>
        <w:gridCol w:w="1348"/>
        <w:gridCol w:w="85"/>
        <w:gridCol w:w="1181"/>
        <w:gridCol w:w="123"/>
        <w:gridCol w:w="1857"/>
        <w:gridCol w:w="126"/>
        <w:gridCol w:w="952"/>
      </w:tblGrid>
      <w:tr w:rsidR="00A67A87" w:rsidRPr="00FC50DD" w14:paraId="3BE9C10A" w14:textId="77777777" w:rsidTr="00C310B0">
        <w:trPr>
          <w:trHeight w:hRule="exact" w:val="360"/>
        </w:trPr>
        <w:tc>
          <w:tcPr>
            <w:tcW w:w="10833" w:type="dxa"/>
            <w:gridSpan w:val="14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3BE9C109" w14:textId="77777777" w:rsidR="00A67A87" w:rsidRPr="00FC50DD" w:rsidRDefault="00A67A87" w:rsidP="00A67A87">
            <w:pPr>
              <w:pStyle w:val="FieldTex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67A87" w:rsidRPr="00FC50DD" w14:paraId="3BE9C112" w14:textId="77777777" w:rsidTr="00C310B0">
        <w:trPr>
          <w:trHeight w:hRule="exact" w:val="72"/>
        </w:trPr>
        <w:tc>
          <w:tcPr>
            <w:tcW w:w="10833" w:type="dxa"/>
            <w:gridSpan w:val="14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3BE9C10B" w14:textId="77777777" w:rsidR="00A67A87" w:rsidRPr="00FC50DD" w:rsidRDefault="00A67A87" w:rsidP="00A67A87">
            <w:pPr>
              <w:pStyle w:val="FieldTex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3BE9C10C" w14:textId="77777777" w:rsidR="00A67A87" w:rsidRPr="00FC50DD" w:rsidRDefault="00A67A87" w:rsidP="00A67A87">
            <w:pPr>
              <w:rPr>
                <w:rFonts w:asciiTheme="minorHAnsi" w:hAnsiTheme="minorHAnsi"/>
              </w:rPr>
            </w:pPr>
          </w:p>
          <w:p w14:paraId="3BE9C10D" w14:textId="77777777" w:rsidR="00A67A87" w:rsidRPr="00FC50DD" w:rsidRDefault="00A67A87" w:rsidP="00A67A87">
            <w:pPr>
              <w:rPr>
                <w:rFonts w:asciiTheme="minorHAnsi" w:hAnsiTheme="minorHAnsi"/>
              </w:rPr>
            </w:pPr>
          </w:p>
          <w:p w14:paraId="3BE9C10E" w14:textId="77777777" w:rsidR="00A67A87" w:rsidRPr="00FC50DD" w:rsidRDefault="00A67A87" w:rsidP="00A67A87">
            <w:pPr>
              <w:rPr>
                <w:rFonts w:asciiTheme="minorHAnsi" w:hAnsiTheme="minorHAnsi"/>
              </w:rPr>
            </w:pPr>
          </w:p>
          <w:p w14:paraId="3BE9C10F" w14:textId="77777777" w:rsidR="00A67A87" w:rsidRPr="00FC50DD" w:rsidRDefault="00A67A87" w:rsidP="00A67A87">
            <w:pPr>
              <w:rPr>
                <w:rFonts w:asciiTheme="minorHAnsi" w:hAnsiTheme="minorHAnsi"/>
              </w:rPr>
            </w:pPr>
          </w:p>
          <w:p w14:paraId="3BE9C110" w14:textId="77777777" w:rsidR="00A67A87" w:rsidRPr="00FC50DD" w:rsidRDefault="00A67A87" w:rsidP="00A67A87">
            <w:pPr>
              <w:rPr>
                <w:rFonts w:asciiTheme="minorHAnsi" w:hAnsiTheme="minorHAnsi"/>
              </w:rPr>
            </w:pPr>
          </w:p>
          <w:p w14:paraId="3BE9C111" w14:textId="77777777" w:rsidR="00A67A87" w:rsidRPr="00FC50DD" w:rsidRDefault="00A67A87" w:rsidP="00A67A87">
            <w:pPr>
              <w:rPr>
                <w:rFonts w:asciiTheme="minorHAnsi" w:hAnsiTheme="minorHAnsi"/>
              </w:rPr>
            </w:pPr>
          </w:p>
        </w:tc>
      </w:tr>
      <w:tr w:rsidR="00A67A87" w:rsidRPr="00FC50DD" w14:paraId="3BE9C114" w14:textId="77777777" w:rsidTr="00C310B0">
        <w:trPr>
          <w:trHeight w:hRule="exact" w:val="288"/>
        </w:trPr>
        <w:tc>
          <w:tcPr>
            <w:tcW w:w="10833" w:type="dxa"/>
            <w:gridSpan w:val="14"/>
            <w:shd w:val="clear" w:color="auto" w:fill="E6F9DB"/>
            <w:tcMar>
              <w:left w:w="58" w:type="dxa"/>
              <w:right w:w="58" w:type="dxa"/>
            </w:tcMar>
            <w:vAlign w:val="bottom"/>
          </w:tcPr>
          <w:p w14:paraId="3BE9C113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  <w:i/>
              </w:rPr>
              <w:t>Major Suppliers (largest volume first)</w:t>
            </w:r>
            <w:r w:rsidRPr="00FC50DD">
              <w:rPr>
                <w:rFonts w:asciiTheme="minorHAnsi" w:hAnsiTheme="minorHAnsi"/>
              </w:rPr>
              <w:t>:</w:t>
            </w:r>
          </w:p>
        </w:tc>
      </w:tr>
      <w:tr w:rsidR="00A67A87" w:rsidRPr="00FC50DD" w14:paraId="3BE9C11C" w14:textId="77777777" w:rsidTr="00C310B0">
        <w:trPr>
          <w:trHeight w:hRule="exact" w:val="288"/>
        </w:trPr>
        <w:tc>
          <w:tcPr>
            <w:tcW w:w="360" w:type="dxa"/>
            <w:shd w:val="clear" w:color="auto" w:fill="E6F9DB"/>
            <w:tcMar>
              <w:left w:w="58" w:type="dxa"/>
              <w:right w:w="58" w:type="dxa"/>
            </w:tcMar>
            <w:vAlign w:val="bottom"/>
          </w:tcPr>
          <w:p w14:paraId="3BE9C115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</w:rPr>
            </w:pPr>
          </w:p>
        </w:tc>
        <w:tc>
          <w:tcPr>
            <w:tcW w:w="2575" w:type="dxa"/>
            <w:gridSpan w:val="2"/>
            <w:shd w:val="clear" w:color="auto" w:fill="E6F9DB"/>
            <w:noWrap/>
            <w:tcMar>
              <w:left w:w="0" w:type="dxa"/>
              <w:right w:w="115" w:type="dxa"/>
            </w:tcMar>
            <w:vAlign w:val="bottom"/>
          </w:tcPr>
          <w:p w14:paraId="3BE9C116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Name:</w:t>
            </w:r>
          </w:p>
        </w:tc>
        <w:tc>
          <w:tcPr>
            <w:tcW w:w="2209" w:type="dxa"/>
            <w:gridSpan w:val="3"/>
            <w:shd w:val="clear" w:color="auto" w:fill="E6F9DB"/>
            <w:noWrap/>
            <w:tcMar>
              <w:left w:w="0" w:type="dxa"/>
              <w:right w:w="115" w:type="dxa"/>
            </w:tcMar>
            <w:vAlign w:val="bottom"/>
          </w:tcPr>
          <w:p w14:paraId="3BE9C117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Products:</w:t>
            </w:r>
          </w:p>
        </w:tc>
        <w:tc>
          <w:tcPr>
            <w:tcW w:w="1450" w:type="dxa"/>
            <w:gridSpan w:val="3"/>
            <w:shd w:val="clear" w:color="auto" w:fill="E6F9DB"/>
            <w:noWrap/>
            <w:tcMar>
              <w:left w:w="0" w:type="dxa"/>
              <w:right w:w="115" w:type="dxa"/>
            </w:tcMar>
            <w:vAlign w:val="bottom"/>
          </w:tcPr>
          <w:p w14:paraId="3BE9C118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Phone:</w:t>
            </w:r>
          </w:p>
        </w:tc>
        <w:tc>
          <w:tcPr>
            <w:tcW w:w="1304" w:type="dxa"/>
            <w:gridSpan w:val="2"/>
            <w:shd w:val="clear" w:color="auto" w:fill="E6F9DB"/>
            <w:noWrap/>
            <w:tcMar>
              <w:left w:w="0" w:type="dxa"/>
              <w:right w:w="115" w:type="dxa"/>
            </w:tcMar>
            <w:vAlign w:val="bottom"/>
          </w:tcPr>
          <w:p w14:paraId="3BE9C119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Fax:</w:t>
            </w:r>
          </w:p>
        </w:tc>
        <w:tc>
          <w:tcPr>
            <w:tcW w:w="1983" w:type="dxa"/>
            <w:gridSpan w:val="2"/>
            <w:shd w:val="clear" w:color="auto" w:fill="E6F9DB"/>
            <w:noWrap/>
            <w:tcMar>
              <w:left w:w="0" w:type="dxa"/>
              <w:right w:w="115" w:type="dxa"/>
            </w:tcMar>
            <w:vAlign w:val="bottom"/>
          </w:tcPr>
          <w:p w14:paraId="3BE9C11A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Contact name:</w:t>
            </w:r>
          </w:p>
        </w:tc>
        <w:tc>
          <w:tcPr>
            <w:tcW w:w="952" w:type="dxa"/>
            <w:shd w:val="clear" w:color="auto" w:fill="E6F9DB"/>
            <w:noWrap/>
            <w:tcMar>
              <w:left w:w="0" w:type="dxa"/>
              <w:right w:w="115" w:type="dxa"/>
            </w:tcMar>
            <w:vAlign w:val="bottom"/>
          </w:tcPr>
          <w:p w14:paraId="3BE9C11B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Last used:</w:t>
            </w:r>
          </w:p>
        </w:tc>
      </w:tr>
      <w:tr w:rsidR="00A67A87" w:rsidRPr="00FC50DD" w14:paraId="3BE9C129" w14:textId="77777777" w:rsidTr="00C310B0">
        <w:trPr>
          <w:trHeight w:hRule="exact" w:val="288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002B7F"/>
            <w:tcMar>
              <w:left w:w="58" w:type="dxa"/>
              <w:right w:w="58" w:type="dxa"/>
            </w:tcMar>
            <w:vAlign w:val="center"/>
          </w:tcPr>
          <w:p w14:paraId="3BE9C11D" w14:textId="77777777" w:rsidR="00A67A87" w:rsidRPr="00FC50DD" w:rsidRDefault="00A67A87" w:rsidP="00A67A87">
            <w:pPr>
              <w:pStyle w:val="FieldText"/>
              <w:jc w:val="center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1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1E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84" w:type="dxa"/>
            <w:shd w:val="clear" w:color="auto" w:fill="auto"/>
            <w:vAlign w:val="bottom"/>
          </w:tcPr>
          <w:p w14:paraId="3BE9C11F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212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20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3BE9C121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22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85" w:type="dxa"/>
            <w:shd w:val="clear" w:color="auto" w:fill="auto"/>
            <w:vAlign w:val="bottom"/>
          </w:tcPr>
          <w:p w14:paraId="3BE9C123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24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123" w:type="dxa"/>
            <w:shd w:val="clear" w:color="auto" w:fill="auto"/>
            <w:vAlign w:val="bottom"/>
          </w:tcPr>
          <w:p w14:paraId="3BE9C125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26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126" w:type="dxa"/>
            <w:shd w:val="clear" w:color="auto" w:fill="auto"/>
            <w:vAlign w:val="bottom"/>
          </w:tcPr>
          <w:p w14:paraId="3BE9C127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28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</w:tr>
      <w:tr w:rsidR="00A67A87" w:rsidRPr="00FC50DD" w14:paraId="3BE9C12B" w14:textId="77777777" w:rsidTr="00C310B0">
        <w:trPr>
          <w:cantSplit/>
          <w:trHeight w:hRule="exact" w:val="72"/>
        </w:trPr>
        <w:tc>
          <w:tcPr>
            <w:tcW w:w="10833" w:type="dxa"/>
            <w:gridSpan w:val="14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3BE9C12A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</w:tr>
      <w:tr w:rsidR="00A67A87" w:rsidRPr="00FC50DD" w14:paraId="3BE9C138" w14:textId="77777777" w:rsidTr="00C310B0">
        <w:trPr>
          <w:trHeight w:hRule="exact" w:val="288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002B7F"/>
            <w:tcMar>
              <w:left w:w="58" w:type="dxa"/>
              <w:right w:w="58" w:type="dxa"/>
            </w:tcMar>
            <w:vAlign w:val="center"/>
          </w:tcPr>
          <w:p w14:paraId="3BE9C12C" w14:textId="77777777" w:rsidR="00A67A87" w:rsidRPr="00FC50DD" w:rsidRDefault="00A67A87" w:rsidP="00A67A87">
            <w:pPr>
              <w:pStyle w:val="FieldText"/>
              <w:jc w:val="center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2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2D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84" w:type="dxa"/>
            <w:shd w:val="clear" w:color="auto" w:fill="auto"/>
            <w:vAlign w:val="bottom"/>
          </w:tcPr>
          <w:p w14:paraId="3BE9C12E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212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2F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3BE9C130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31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85" w:type="dxa"/>
            <w:shd w:val="clear" w:color="auto" w:fill="auto"/>
            <w:vAlign w:val="bottom"/>
          </w:tcPr>
          <w:p w14:paraId="3BE9C132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33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123" w:type="dxa"/>
            <w:shd w:val="clear" w:color="auto" w:fill="auto"/>
            <w:vAlign w:val="bottom"/>
          </w:tcPr>
          <w:p w14:paraId="3BE9C134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35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126" w:type="dxa"/>
            <w:shd w:val="clear" w:color="auto" w:fill="auto"/>
            <w:vAlign w:val="bottom"/>
          </w:tcPr>
          <w:p w14:paraId="3BE9C136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37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</w:tr>
      <w:tr w:rsidR="00A67A87" w:rsidRPr="00FC50DD" w14:paraId="3BE9C13A" w14:textId="77777777" w:rsidTr="00C310B0">
        <w:trPr>
          <w:cantSplit/>
          <w:trHeight w:hRule="exact" w:val="72"/>
        </w:trPr>
        <w:tc>
          <w:tcPr>
            <w:tcW w:w="10833" w:type="dxa"/>
            <w:gridSpan w:val="14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3BE9C139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</w:tr>
      <w:tr w:rsidR="00A67A87" w:rsidRPr="00FC50DD" w14:paraId="3BE9C147" w14:textId="77777777" w:rsidTr="00C310B0">
        <w:trPr>
          <w:trHeight w:hRule="exact" w:val="288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002B7F"/>
            <w:tcMar>
              <w:left w:w="58" w:type="dxa"/>
              <w:right w:w="58" w:type="dxa"/>
            </w:tcMar>
            <w:vAlign w:val="center"/>
          </w:tcPr>
          <w:p w14:paraId="3BE9C13B" w14:textId="77777777" w:rsidR="00A67A87" w:rsidRPr="00FC50DD" w:rsidRDefault="00A67A87" w:rsidP="00A67A87">
            <w:pPr>
              <w:pStyle w:val="FieldText"/>
              <w:jc w:val="center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3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3C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84" w:type="dxa"/>
            <w:shd w:val="clear" w:color="auto" w:fill="auto"/>
            <w:vAlign w:val="bottom"/>
          </w:tcPr>
          <w:p w14:paraId="3BE9C13D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212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3E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3BE9C13F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40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85" w:type="dxa"/>
            <w:shd w:val="clear" w:color="auto" w:fill="auto"/>
            <w:vAlign w:val="bottom"/>
          </w:tcPr>
          <w:p w14:paraId="3BE9C141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42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123" w:type="dxa"/>
            <w:shd w:val="clear" w:color="auto" w:fill="auto"/>
            <w:vAlign w:val="bottom"/>
          </w:tcPr>
          <w:p w14:paraId="3BE9C143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44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126" w:type="dxa"/>
            <w:shd w:val="clear" w:color="auto" w:fill="auto"/>
            <w:vAlign w:val="bottom"/>
          </w:tcPr>
          <w:p w14:paraId="3BE9C145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46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</w:tr>
      <w:tr w:rsidR="00A67A87" w:rsidRPr="00FC50DD" w14:paraId="3BE9C149" w14:textId="77777777" w:rsidTr="00C310B0">
        <w:trPr>
          <w:cantSplit/>
          <w:trHeight w:hRule="exact" w:val="72"/>
        </w:trPr>
        <w:tc>
          <w:tcPr>
            <w:tcW w:w="10833" w:type="dxa"/>
            <w:gridSpan w:val="14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3BE9C148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</w:tr>
      <w:tr w:rsidR="00A67A87" w:rsidRPr="00FC50DD" w14:paraId="3BE9C156" w14:textId="77777777" w:rsidTr="00C310B0">
        <w:trPr>
          <w:trHeight w:hRule="exact" w:val="288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002B7F"/>
            <w:tcMar>
              <w:left w:w="58" w:type="dxa"/>
              <w:right w:w="58" w:type="dxa"/>
            </w:tcMar>
            <w:vAlign w:val="center"/>
          </w:tcPr>
          <w:p w14:paraId="3BE9C14A" w14:textId="77777777" w:rsidR="00A67A87" w:rsidRPr="00FC50DD" w:rsidRDefault="00A67A87" w:rsidP="00A67A87">
            <w:pPr>
              <w:pStyle w:val="FieldText"/>
              <w:jc w:val="center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4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4B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84" w:type="dxa"/>
            <w:shd w:val="clear" w:color="auto" w:fill="auto"/>
            <w:vAlign w:val="bottom"/>
          </w:tcPr>
          <w:p w14:paraId="3BE9C14C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212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4D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3BE9C14E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4F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85" w:type="dxa"/>
            <w:shd w:val="clear" w:color="auto" w:fill="auto"/>
            <w:vAlign w:val="bottom"/>
          </w:tcPr>
          <w:p w14:paraId="3BE9C150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51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123" w:type="dxa"/>
            <w:shd w:val="clear" w:color="auto" w:fill="auto"/>
            <w:vAlign w:val="bottom"/>
          </w:tcPr>
          <w:p w14:paraId="3BE9C152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53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126" w:type="dxa"/>
            <w:shd w:val="clear" w:color="auto" w:fill="auto"/>
            <w:vAlign w:val="bottom"/>
          </w:tcPr>
          <w:p w14:paraId="3BE9C154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55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</w:tr>
      <w:tr w:rsidR="00A67A87" w:rsidRPr="00FC50DD" w14:paraId="3BE9C158" w14:textId="77777777" w:rsidTr="00C310B0">
        <w:trPr>
          <w:cantSplit/>
          <w:trHeight w:hRule="exact" w:val="72"/>
        </w:trPr>
        <w:tc>
          <w:tcPr>
            <w:tcW w:w="10833" w:type="dxa"/>
            <w:gridSpan w:val="14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3BE9C157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</w:tr>
      <w:tr w:rsidR="00A67A87" w:rsidRPr="00FC50DD" w14:paraId="3BE9C165" w14:textId="77777777" w:rsidTr="00C310B0">
        <w:trPr>
          <w:trHeight w:hRule="exact" w:val="288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002B7F"/>
            <w:tcMar>
              <w:left w:w="58" w:type="dxa"/>
              <w:right w:w="58" w:type="dxa"/>
            </w:tcMar>
            <w:vAlign w:val="center"/>
          </w:tcPr>
          <w:p w14:paraId="3BE9C159" w14:textId="77777777" w:rsidR="00A67A87" w:rsidRPr="00FC50DD" w:rsidRDefault="00A67A87" w:rsidP="00A67A87">
            <w:pPr>
              <w:pStyle w:val="FieldText"/>
              <w:jc w:val="center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5</w:t>
            </w:r>
          </w:p>
        </w:tc>
        <w:tc>
          <w:tcPr>
            <w:tcW w:w="2491" w:type="dxa"/>
            <w:tcBorders>
              <w:bottom w:val="single" w:sz="4" w:space="0" w:color="000000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5A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84" w:type="dxa"/>
            <w:shd w:val="clear" w:color="auto" w:fill="auto"/>
            <w:vAlign w:val="bottom"/>
          </w:tcPr>
          <w:p w14:paraId="3BE9C15B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2129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5C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3BE9C15D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5E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85" w:type="dxa"/>
            <w:shd w:val="clear" w:color="auto" w:fill="auto"/>
            <w:vAlign w:val="bottom"/>
          </w:tcPr>
          <w:p w14:paraId="3BE9C15F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60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123" w:type="dxa"/>
            <w:shd w:val="clear" w:color="auto" w:fill="auto"/>
            <w:vAlign w:val="bottom"/>
          </w:tcPr>
          <w:p w14:paraId="3BE9C161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857" w:type="dxa"/>
            <w:tcBorders>
              <w:bottom w:val="single" w:sz="4" w:space="0" w:color="000000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62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126" w:type="dxa"/>
            <w:shd w:val="clear" w:color="auto" w:fill="auto"/>
            <w:vAlign w:val="bottom"/>
          </w:tcPr>
          <w:p w14:paraId="3BE9C163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952" w:type="dxa"/>
            <w:tcBorders>
              <w:bottom w:val="single" w:sz="4" w:space="0" w:color="000000"/>
            </w:tcBorders>
            <w:shd w:val="clear" w:color="auto" w:fill="auto"/>
            <w:noWrap/>
            <w:tcMar>
              <w:left w:w="0" w:type="dxa"/>
              <w:right w:w="115" w:type="dxa"/>
            </w:tcMar>
            <w:vAlign w:val="bottom"/>
          </w:tcPr>
          <w:p w14:paraId="3BE9C164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</w:tr>
      <w:tr w:rsidR="00A67A87" w:rsidRPr="00FC50DD" w14:paraId="3BE9C167" w14:textId="77777777" w:rsidTr="00C310B0">
        <w:trPr>
          <w:trHeight w:val="288"/>
        </w:trPr>
        <w:tc>
          <w:tcPr>
            <w:tcW w:w="10833" w:type="dxa"/>
            <w:gridSpan w:val="14"/>
            <w:shd w:val="clear" w:color="auto" w:fill="E6F9DB"/>
            <w:tcMar>
              <w:left w:w="58" w:type="dxa"/>
              <w:right w:w="58" w:type="dxa"/>
            </w:tcMar>
            <w:vAlign w:val="bottom"/>
          </w:tcPr>
          <w:p w14:paraId="3BE9C166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  <w:i/>
              </w:rPr>
              <w:t>Major Trade Subcontractors, or Contractors If You Are a Trade Contractor (largest volume first)</w:t>
            </w:r>
            <w:r w:rsidRPr="00FC50DD">
              <w:rPr>
                <w:rFonts w:asciiTheme="minorHAnsi" w:hAnsiTheme="minorHAnsi"/>
              </w:rPr>
              <w:t>:</w:t>
            </w:r>
          </w:p>
        </w:tc>
      </w:tr>
      <w:tr w:rsidR="00A67A87" w:rsidRPr="00FC50DD" w14:paraId="3BE9C16F" w14:textId="77777777" w:rsidTr="00C310B0">
        <w:trPr>
          <w:trHeight w:val="288"/>
        </w:trPr>
        <w:tc>
          <w:tcPr>
            <w:tcW w:w="360" w:type="dxa"/>
            <w:shd w:val="clear" w:color="auto" w:fill="E6F9DB"/>
            <w:tcMar>
              <w:left w:w="58" w:type="dxa"/>
              <w:right w:w="58" w:type="dxa"/>
            </w:tcMar>
            <w:vAlign w:val="bottom"/>
          </w:tcPr>
          <w:p w14:paraId="3BE9C168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</w:rPr>
            </w:pPr>
          </w:p>
        </w:tc>
        <w:tc>
          <w:tcPr>
            <w:tcW w:w="2575" w:type="dxa"/>
            <w:gridSpan w:val="2"/>
            <w:shd w:val="clear" w:color="auto" w:fill="E6F9DB"/>
            <w:noWrap/>
            <w:tcMar>
              <w:left w:w="0" w:type="dxa"/>
              <w:right w:w="115" w:type="dxa"/>
            </w:tcMar>
            <w:vAlign w:val="bottom"/>
          </w:tcPr>
          <w:p w14:paraId="3BE9C169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Name:</w:t>
            </w:r>
          </w:p>
        </w:tc>
        <w:tc>
          <w:tcPr>
            <w:tcW w:w="2209" w:type="dxa"/>
            <w:gridSpan w:val="3"/>
            <w:shd w:val="clear" w:color="auto" w:fill="E6F9DB"/>
            <w:noWrap/>
            <w:tcMar>
              <w:left w:w="0" w:type="dxa"/>
              <w:right w:w="115" w:type="dxa"/>
            </w:tcMar>
            <w:vAlign w:val="bottom"/>
          </w:tcPr>
          <w:p w14:paraId="3BE9C16A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Trade:</w:t>
            </w:r>
          </w:p>
        </w:tc>
        <w:tc>
          <w:tcPr>
            <w:tcW w:w="1450" w:type="dxa"/>
            <w:gridSpan w:val="3"/>
            <w:shd w:val="clear" w:color="auto" w:fill="E6F9DB"/>
            <w:noWrap/>
            <w:tcMar>
              <w:left w:w="0" w:type="dxa"/>
              <w:right w:w="115" w:type="dxa"/>
            </w:tcMar>
            <w:vAlign w:val="bottom"/>
          </w:tcPr>
          <w:p w14:paraId="3BE9C16B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Phone:</w:t>
            </w:r>
          </w:p>
        </w:tc>
        <w:tc>
          <w:tcPr>
            <w:tcW w:w="1304" w:type="dxa"/>
            <w:gridSpan w:val="2"/>
            <w:shd w:val="clear" w:color="auto" w:fill="E6F9DB"/>
            <w:noWrap/>
            <w:tcMar>
              <w:left w:w="0" w:type="dxa"/>
              <w:right w:w="115" w:type="dxa"/>
            </w:tcMar>
            <w:vAlign w:val="bottom"/>
          </w:tcPr>
          <w:p w14:paraId="3BE9C16C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Fax:</w:t>
            </w:r>
          </w:p>
        </w:tc>
        <w:tc>
          <w:tcPr>
            <w:tcW w:w="1983" w:type="dxa"/>
            <w:gridSpan w:val="2"/>
            <w:shd w:val="clear" w:color="auto" w:fill="E6F9DB"/>
            <w:noWrap/>
            <w:tcMar>
              <w:left w:w="0" w:type="dxa"/>
              <w:right w:w="115" w:type="dxa"/>
            </w:tcMar>
            <w:vAlign w:val="bottom"/>
          </w:tcPr>
          <w:p w14:paraId="3BE9C16D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Contact name:</w:t>
            </w:r>
          </w:p>
        </w:tc>
        <w:tc>
          <w:tcPr>
            <w:tcW w:w="952" w:type="dxa"/>
            <w:shd w:val="clear" w:color="auto" w:fill="E6F9DB"/>
            <w:noWrap/>
            <w:tcMar>
              <w:left w:w="0" w:type="dxa"/>
              <w:right w:w="115" w:type="dxa"/>
            </w:tcMar>
            <w:vAlign w:val="bottom"/>
          </w:tcPr>
          <w:p w14:paraId="3BE9C16E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Last used:</w:t>
            </w:r>
          </w:p>
        </w:tc>
      </w:tr>
      <w:tr w:rsidR="00A67A87" w:rsidRPr="00FC50DD" w14:paraId="3BE9C17C" w14:textId="77777777" w:rsidTr="00C310B0">
        <w:trPr>
          <w:trHeight w:val="288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002B7F"/>
            <w:tcMar>
              <w:left w:w="58" w:type="dxa"/>
              <w:right w:w="58" w:type="dxa"/>
            </w:tcMar>
            <w:vAlign w:val="center"/>
          </w:tcPr>
          <w:p w14:paraId="3BE9C170" w14:textId="77777777" w:rsidR="00A67A87" w:rsidRPr="00FC50DD" w:rsidRDefault="00A67A87" w:rsidP="00A67A87">
            <w:pPr>
              <w:pStyle w:val="Field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71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98" w:type="dxa"/>
            <w:gridSpan w:val="2"/>
            <w:shd w:val="clear" w:color="auto" w:fill="auto"/>
            <w:vAlign w:val="bottom"/>
          </w:tcPr>
          <w:p w14:paraId="3BE9C172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73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97" w:type="dxa"/>
            <w:gridSpan w:val="2"/>
            <w:shd w:val="clear" w:color="auto" w:fill="auto"/>
            <w:vAlign w:val="bottom"/>
          </w:tcPr>
          <w:p w14:paraId="3BE9C174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75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85" w:type="dxa"/>
            <w:shd w:val="clear" w:color="auto" w:fill="auto"/>
            <w:vAlign w:val="bottom"/>
          </w:tcPr>
          <w:p w14:paraId="3BE9C176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77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123" w:type="dxa"/>
            <w:shd w:val="clear" w:color="auto" w:fill="auto"/>
            <w:vAlign w:val="bottom"/>
          </w:tcPr>
          <w:p w14:paraId="3BE9C178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79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126" w:type="dxa"/>
            <w:shd w:val="clear" w:color="auto" w:fill="auto"/>
            <w:vAlign w:val="bottom"/>
          </w:tcPr>
          <w:p w14:paraId="3BE9C17A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7B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</w:tr>
      <w:tr w:rsidR="00A67A87" w:rsidRPr="00FC50DD" w14:paraId="3BE9C17E" w14:textId="77777777" w:rsidTr="00C310B0">
        <w:trPr>
          <w:cantSplit/>
          <w:trHeight w:hRule="exact" w:val="72"/>
        </w:trPr>
        <w:tc>
          <w:tcPr>
            <w:tcW w:w="10833" w:type="dxa"/>
            <w:gridSpan w:val="14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E9C17D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</w:tr>
      <w:tr w:rsidR="00A67A87" w:rsidRPr="00FC50DD" w14:paraId="3BE9C18B" w14:textId="77777777" w:rsidTr="00C310B0">
        <w:trPr>
          <w:trHeight w:val="288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002B7F"/>
            <w:tcMar>
              <w:left w:w="58" w:type="dxa"/>
              <w:right w:w="58" w:type="dxa"/>
            </w:tcMar>
            <w:vAlign w:val="center"/>
          </w:tcPr>
          <w:p w14:paraId="3BE9C17F" w14:textId="77777777" w:rsidR="00A67A87" w:rsidRPr="00FC50DD" w:rsidRDefault="00A67A87" w:rsidP="00A67A87">
            <w:pPr>
              <w:pStyle w:val="Field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80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98" w:type="dxa"/>
            <w:gridSpan w:val="2"/>
            <w:shd w:val="clear" w:color="auto" w:fill="auto"/>
            <w:vAlign w:val="bottom"/>
          </w:tcPr>
          <w:p w14:paraId="3BE9C181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82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97" w:type="dxa"/>
            <w:gridSpan w:val="2"/>
            <w:shd w:val="clear" w:color="auto" w:fill="auto"/>
            <w:vAlign w:val="bottom"/>
          </w:tcPr>
          <w:p w14:paraId="3BE9C183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84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85" w:type="dxa"/>
            <w:shd w:val="clear" w:color="auto" w:fill="auto"/>
            <w:vAlign w:val="bottom"/>
          </w:tcPr>
          <w:p w14:paraId="3BE9C185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86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123" w:type="dxa"/>
            <w:shd w:val="clear" w:color="auto" w:fill="auto"/>
            <w:vAlign w:val="bottom"/>
          </w:tcPr>
          <w:p w14:paraId="3BE9C187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88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126" w:type="dxa"/>
            <w:shd w:val="clear" w:color="auto" w:fill="auto"/>
            <w:vAlign w:val="bottom"/>
          </w:tcPr>
          <w:p w14:paraId="3BE9C189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8A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</w:tr>
      <w:tr w:rsidR="00A67A87" w:rsidRPr="00FC50DD" w14:paraId="3BE9C18D" w14:textId="77777777" w:rsidTr="00C310B0">
        <w:trPr>
          <w:cantSplit/>
          <w:trHeight w:hRule="exact" w:val="72"/>
        </w:trPr>
        <w:tc>
          <w:tcPr>
            <w:tcW w:w="10833" w:type="dxa"/>
            <w:gridSpan w:val="14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E9C18C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</w:tr>
      <w:tr w:rsidR="00A67A87" w:rsidRPr="00FC50DD" w14:paraId="3BE9C19A" w14:textId="77777777" w:rsidTr="00C310B0">
        <w:trPr>
          <w:trHeight w:val="288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002B7F"/>
            <w:tcMar>
              <w:left w:w="58" w:type="dxa"/>
              <w:right w:w="58" w:type="dxa"/>
            </w:tcMar>
            <w:vAlign w:val="center"/>
          </w:tcPr>
          <w:p w14:paraId="3BE9C18E" w14:textId="77777777" w:rsidR="00A67A87" w:rsidRPr="00FC50DD" w:rsidRDefault="00A67A87" w:rsidP="00A67A87">
            <w:pPr>
              <w:pStyle w:val="Field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8F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98" w:type="dxa"/>
            <w:gridSpan w:val="2"/>
            <w:shd w:val="clear" w:color="auto" w:fill="auto"/>
            <w:vAlign w:val="bottom"/>
          </w:tcPr>
          <w:p w14:paraId="3BE9C190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91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97" w:type="dxa"/>
            <w:gridSpan w:val="2"/>
            <w:shd w:val="clear" w:color="auto" w:fill="auto"/>
            <w:vAlign w:val="bottom"/>
          </w:tcPr>
          <w:p w14:paraId="3BE9C192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93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85" w:type="dxa"/>
            <w:shd w:val="clear" w:color="auto" w:fill="auto"/>
            <w:vAlign w:val="bottom"/>
          </w:tcPr>
          <w:p w14:paraId="3BE9C194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95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123" w:type="dxa"/>
            <w:shd w:val="clear" w:color="auto" w:fill="auto"/>
            <w:vAlign w:val="bottom"/>
          </w:tcPr>
          <w:p w14:paraId="3BE9C196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97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126" w:type="dxa"/>
            <w:shd w:val="clear" w:color="auto" w:fill="auto"/>
            <w:vAlign w:val="bottom"/>
          </w:tcPr>
          <w:p w14:paraId="3BE9C198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99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</w:tr>
      <w:tr w:rsidR="00A67A87" w:rsidRPr="00FC50DD" w14:paraId="3BE9C19C" w14:textId="77777777" w:rsidTr="00C310B0">
        <w:trPr>
          <w:cantSplit/>
          <w:trHeight w:hRule="exact" w:val="72"/>
        </w:trPr>
        <w:tc>
          <w:tcPr>
            <w:tcW w:w="10833" w:type="dxa"/>
            <w:gridSpan w:val="14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E9C19B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</w:tr>
      <w:tr w:rsidR="00A67A87" w:rsidRPr="00FC50DD" w14:paraId="3BE9C1A9" w14:textId="77777777" w:rsidTr="00C310B0">
        <w:trPr>
          <w:trHeight w:val="288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002B7F"/>
            <w:tcMar>
              <w:left w:w="58" w:type="dxa"/>
              <w:right w:w="58" w:type="dxa"/>
            </w:tcMar>
            <w:vAlign w:val="center"/>
          </w:tcPr>
          <w:p w14:paraId="3BE9C19D" w14:textId="77777777" w:rsidR="00A67A87" w:rsidRPr="00FC50DD" w:rsidRDefault="00A67A87" w:rsidP="00A67A87">
            <w:pPr>
              <w:pStyle w:val="Field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9E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98" w:type="dxa"/>
            <w:gridSpan w:val="2"/>
            <w:shd w:val="clear" w:color="auto" w:fill="auto"/>
            <w:vAlign w:val="bottom"/>
          </w:tcPr>
          <w:p w14:paraId="3BE9C19F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A0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97" w:type="dxa"/>
            <w:gridSpan w:val="2"/>
            <w:shd w:val="clear" w:color="auto" w:fill="auto"/>
            <w:vAlign w:val="bottom"/>
          </w:tcPr>
          <w:p w14:paraId="3BE9C1A1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A2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85" w:type="dxa"/>
            <w:shd w:val="clear" w:color="auto" w:fill="auto"/>
            <w:vAlign w:val="bottom"/>
          </w:tcPr>
          <w:p w14:paraId="3BE9C1A3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A4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123" w:type="dxa"/>
            <w:shd w:val="clear" w:color="auto" w:fill="auto"/>
            <w:vAlign w:val="bottom"/>
          </w:tcPr>
          <w:p w14:paraId="3BE9C1A5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A6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126" w:type="dxa"/>
            <w:shd w:val="clear" w:color="auto" w:fill="auto"/>
            <w:vAlign w:val="bottom"/>
          </w:tcPr>
          <w:p w14:paraId="3BE9C1A7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A8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</w:tr>
      <w:tr w:rsidR="00A67A87" w:rsidRPr="00FC50DD" w14:paraId="3BE9C1AB" w14:textId="77777777" w:rsidTr="00C310B0">
        <w:trPr>
          <w:cantSplit/>
          <w:trHeight w:hRule="exact" w:val="72"/>
        </w:trPr>
        <w:tc>
          <w:tcPr>
            <w:tcW w:w="10833" w:type="dxa"/>
            <w:gridSpan w:val="14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E9C1AA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</w:tr>
      <w:tr w:rsidR="00A67A87" w:rsidRPr="00FC50DD" w14:paraId="3BE9C1B8" w14:textId="77777777" w:rsidTr="00C310B0">
        <w:trPr>
          <w:trHeight w:hRule="exact" w:val="288"/>
        </w:trPr>
        <w:tc>
          <w:tcPr>
            <w:tcW w:w="360" w:type="dxa"/>
            <w:shd w:val="clear" w:color="auto" w:fill="002B7F"/>
            <w:tcMar>
              <w:left w:w="58" w:type="dxa"/>
              <w:right w:w="58" w:type="dxa"/>
            </w:tcMar>
            <w:vAlign w:val="center"/>
          </w:tcPr>
          <w:p w14:paraId="3BE9C1AC" w14:textId="77777777" w:rsidR="00A67A87" w:rsidRPr="00FC50DD" w:rsidRDefault="00A67A87" w:rsidP="00A67A87">
            <w:pPr>
              <w:pStyle w:val="Field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491" w:type="dxa"/>
            <w:shd w:val="clear" w:color="auto" w:fill="auto"/>
            <w:vAlign w:val="bottom"/>
          </w:tcPr>
          <w:p w14:paraId="3BE9C1AD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98" w:type="dxa"/>
            <w:gridSpan w:val="2"/>
            <w:shd w:val="clear" w:color="auto" w:fill="auto"/>
            <w:vAlign w:val="bottom"/>
          </w:tcPr>
          <w:p w14:paraId="3BE9C1AE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2115" w:type="dxa"/>
            <w:shd w:val="clear" w:color="auto" w:fill="auto"/>
            <w:vAlign w:val="bottom"/>
          </w:tcPr>
          <w:p w14:paraId="3BE9C1AF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97" w:type="dxa"/>
            <w:gridSpan w:val="2"/>
            <w:shd w:val="clear" w:color="auto" w:fill="auto"/>
            <w:vAlign w:val="bottom"/>
          </w:tcPr>
          <w:p w14:paraId="3BE9C1B0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348" w:type="dxa"/>
            <w:shd w:val="clear" w:color="auto" w:fill="auto"/>
            <w:vAlign w:val="bottom"/>
          </w:tcPr>
          <w:p w14:paraId="3BE9C1B1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85" w:type="dxa"/>
            <w:shd w:val="clear" w:color="auto" w:fill="auto"/>
            <w:vAlign w:val="bottom"/>
          </w:tcPr>
          <w:p w14:paraId="3BE9C1B2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14:paraId="3BE9C1B3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123" w:type="dxa"/>
            <w:shd w:val="clear" w:color="auto" w:fill="auto"/>
            <w:vAlign w:val="bottom"/>
          </w:tcPr>
          <w:p w14:paraId="3BE9C1B4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857" w:type="dxa"/>
            <w:shd w:val="clear" w:color="auto" w:fill="auto"/>
            <w:vAlign w:val="bottom"/>
          </w:tcPr>
          <w:p w14:paraId="3BE9C1B5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126" w:type="dxa"/>
            <w:shd w:val="clear" w:color="auto" w:fill="auto"/>
            <w:vAlign w:val="bottom"/>
          </w:tcPr>
          <w:p w14:paraId="3BE9C1B6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3BE9C1B7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</w:tr>
      <w:tr w:rsidR="00A67A87" w:rsidRPr="00FC50DD" w14:paraId="3BE9C1BA" w14:textId="77777777" w:rsidTr="00C310B0">
        <w:trPr>
          <w:trHeight w:val="288"/>
        </w:trPr>
        <w:tc>
          <w:tcPr>
            <w:tcW w:w="10833" w:type="dxa"/>
            <w:gridSpan w:val="14"/>
            <w:shd w:val="clear" w:color="auto" w:fill="E6F9DB"/>
            <w:tcMar>
              <w:left w:w="58" w:type="dxa"/>
              <w:right w:w="58" w:type="dxa"/>
            </w:tcMar>
            <w:vAlign w:val="bottom"/>
          </w:tcPr>
          <w:p w14:paraId="3BE9C1B9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i/>
              </w:rPr>
            </w:pPr>
            <w:r w:rsidRPr="00FC50DD">
              <w:rPr>
                <w:rFonts w:asciiTheme="minorHAnsi" w:hAnsiTheme="minorHAnsi"/>
                <w:i/>
              </w:rPr>
              <w:t>Specialty Trade Subcontractors:</w:t>
            </w:r>
          </w:p>
        </w:tc>
      </w:tr>
      <w:tr w:rsidR="00A67A87" w:rsidRPr="00FC50DD" w14:paraId="3BE9C1C2" w14:textId="77777777" w:rsidTr="00C310B0">
        <w:trPr>
          <w:trHeight w:val="288"/>
        </w:trPr>
        <w:tc>
          <w:tcPr>
            <w:tcW w:w="360" w:type="dxa"/>
            <w:shd w:val="clear" w:color="auto" w:fill="E6F9DB"/>
            <w:tcMar>
              <w:left w:w="58" w:type="dxa"/>
              <w:right w:w="58" w:type="dxa"/>
            </w:tcMar>
            <w:vAlign w:val="bottom"/>
          </w:tcPr>
          <w:p w14:paraId="3BE9C1BB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</w:rPr>
            </w:pPr>
          </w:p>
        </w:tc>
        <w:tc>
          <w:tcPr>
            <w:tcW w:w="2575" w:type="dxa"/>
            <w:gridSpan w:val="2"/>
            <w:shd w:val="clear" w:color="auto" w:fill="E6F9DB"/>
            <w:noWrap/>
            <w:tcMar>
              <w:left w:w="0" w:type="dxa"/>
              <w:right w:w="115" w:type="dxa"/>
            </w:tcMar>
            <w:vAlign w:val="bottom"/>
          </w:tcPr>
          <w:p w14:paraId="3BE9C1BC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Name:</w:t>
            </w:r>
          </w:p>
        </w:tc>
        <w:tc>
          <w:tcPr>
            <w:tcW w:w="2209" w:type="dxa"/>
            <w:gridSpan w:val="3"/>
            <w:shd w:val="clear" w:color="auto" w:fill="E6F9DB"/>
            <w:noWrap/>
            <w:tcMar>
              <w:left w:w="0" w:type="dxa"/>
              <w:right w:w="115" w:type="dxa"/>
            </w:tcMar>
            <w:vAlign w:val="bottom"/>
          </w:tcPr>
          <w:p w14:paraId="3BE9C1BD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Trade:</w:t>
            </w:r>
          </w:p>
        </w:tc>
        <w:tc>
          <w:tcPr>
            <w:tcW w:w="1450" w:type="dxa"/>
            <w:gridSpan w:val="3"/>
            <w:shd w:val="clear" w:color="auto" w:fill="E6F9DB"/>
            <w:noWrap/>
            <w:tcMar>
              <w:left w:w="0" w:type="dxa"/>
              <w:right w:w="115" w:type="dxa"/>
            </w:tcMar>
            <w:vAlign w:val="bottom"/>
          </w:tcPr>
          <w:p w14:paraId="3BE9C1BE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Phone:</w:t>
            </w:r>
          </w:p>
        </w:tc>
        <w:tc>
          <w:tcPr>
            <w:tcW w:w="1304" w:type="dxa"/>
            <w:gridSpan w:val="2"/>
            <w:shd w:val="clear" w:color="auto" w:fill="E6F9DB"/>
            <w:noWrap/>
            <w:tcMar>
              <w:left w:w="0" w:type="dxa"/>
              <w:right w:w="115" w:type="dxa"/>
            </w:tcMar>
            <w:vAlign w:val="bottom"/>
          </w:tcPr>
          <w:p w14:paraId="3BE9C1BF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Fax:</w:t>
            </w:r>
          </w:p>
        </w:tc>
        <w:tc>
          <w:tcPr>
            <w:tcW w:w="1983" w:type="dxa"/>
            <w:gridSpan w:val="2"/>
            <w:shd w:val="clear" w:color="auto" w:fill="E6F9DB"/>
            <w:noWrap/>
            <w:tcMar>
              <w:left w:w="0" w:type="dxa"/>
              <w:right w:w="115" w:type="dxa"/>
            </w:tcMar>
            <w:vAlign w:val="bottom"/>
          </w:tcPr>
          <w:p w14:paraId="3BE9C1C0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Contact name:</w:t>
            </w:r>
          </w:p>
        </w:tc>
        <w:tc>
          <w:tcPr>
            <w:tcW w:w="952" w:type="dxa"/>
            <w:shd w:val="clear" w:color="auto" w:fill="E6F9DB"/>
            <w:noWrap/>
            <w:tcMar>
              <w:left w:w="0" w:type="dxa"/>
              <w:right w:w="115" w:type="dxa"/>
            </w:tcMar>
            <w:vAlign w:val="bottom"/>
          </w:tcPr>
          <w:p w14:paraId="3BE9C1C1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Last used:</w:t>
            </w:r>
          </w:p>
        </w:tc>
      </w:tr>
      <w:tr w:rsidR="00A67A87" w:rsidRPr="00FC50DD" w14:paraId="3BE9C1CF" w14:textId="77777777" w:rsidTr="00C310B0">
        <w:trPr>
          <w:trHeight w:val="288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002B7F"/>
            <w:tcMar>
              <w:left w:w="58" w:type="dxa"/>
              <w:right w:w="58" w:type="dxa"/>
            </w:tcMar>
            <w:vAlign w:val="center"/>
          </w:tcPr>
          <w:p w14:paraId="3BE9C1C3" w14:textId="77777777" w:rsidR="00A67A87" w:rsidRPr="00FC50DD" w:rsidRDefault="00A67A87" w:rsidP="00A67A87">
            <w:pPr>
              <w:pStyle w:val="Field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C4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98" w:type="dxa"/>
            <w:gridSpan w:val="2"/>
            <w:shd w:val="clear" w:color="auto" w:fill="auto"/>
            <w:vAlign w:val="bottom"/>
          </w:tcPr>
          <w:p w14:paraId="3BE9C1C5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C6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97" w:type="dxa"/>
            <w:gridSpan w:val="2"/>
            <w:shd w:val="clear" w:color="auto" w:fill="auto"/>
            <w:vAlign w:val="bottom"/>
          </w:tcPr>
          <w:p w14:paraId="3BE9C1C7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C8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85" w:type="dxa"/>
            <w:shd w:val="clear" w:color="auto" w:fill="auto"/>
            <w:vAlign w:val="bottom"/>
          </w:tcPr>
          <w:p w14:paraId="3BE9C1C9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CA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123" w:type="dxa"/>
            <w:shd w:val="clear" w:color="auto" w:fill="auto"/>
            <w:vAlign w:val="bottom"/>
          </w:tcPr>
          <w:p w14:paraId="3BE9C1CB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CC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126" w:type="dxa"/>
            <w:shd w:val="clear" w:color="auto" w:fill="auto"/>
            <w:vAlign w:val="bottom"/>
          </w:tcPr>
          <w:p w14:paraId="3BE9C1CD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CE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</w:tr>
      <w:tr w:rsidR="00A67A87" w:rsidRPr="00FC50DD" w14:paraId="3BE9C1D1" w14:textId="77777777" w:rsidTr="00C310B0">
        <w:trPr>
          <w:cantSplit/>
          <w:trHeight w:hRule="exact" w:val="72"/>
        </w:trPr>
        <w:tc>
          <w:tcPr>
            <w:tcW w:w="10833" w:type="dxa"/>
            <w:gridSpan w:val="14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E9C1D0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</w:tr>
      <w:tr w:rsidR="00A67A87" w:rsidRPr="00FC50DD" w14:paraId="3BE9C1DE" w14:textId="77777777" w:rsidTr="00C310B0">
        <w:trPr>
          <w:trHeight w:val="288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002B7F"/>
            <w:tcMar>
              <w:left w:w="58" w:type="dxa"/>
              <w:right w:w="58" w:type="dxa"/>
            </w:tcMar>
            <w:vAlign w:val="center"/>
          </w:tcPr>
          <w:p w14:paraId="3BE9C1D2" w14:textId="77777777" w:rsidR="00A67A87" w:rsidRPr="00FC50DD" w:rsidRDefault="00A67A87" w:rsidP="00A67A87">
            <w:pPr>
              <w:pStyle w:val="Field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D3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98" w:type="dxa"/>
            <w:gridSpan w:val="2"/>
            <w:shd w:val="clear" w:color="auto" w:fill="auto"/>
            <w:vAlign w:val="bottom"/>
          </w:tcPr>
          <w:p w14:paraId="3BE9C1D4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D5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97" w:type="dxa"/>
            <w:gridSpan w:val="2"/>
            <w:shd w:val="clear" w:color="auto" w:fill="auto"/>
            <w:vAlign w:val="bottom"/>
          </w:tcPr>
          <w:p w14:paraId="3BE9C1D6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D7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85" w:type="dxa"/>
            <w:shd w:val="clear" w:color="auto" w:fill="auto"/>
            <w:vAlign w:val="bottom"/>
          </w:tcPr>
          <w:p w14:paraId="3BE9C1D8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D9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123" w:type="dxa"/>
            <w:shd w:val="clear" w:color="auto" w:fill="auto"/>
            <w:vAlign w:val="bottom"/>
          </w:tcPr>
          <w:p w14:paraId="3BE9C1DA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DB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126" w:type="dxa"/>
            <w:shd w:val="clear" w:color="auto" w:fill="auto"/>
            <w:vAlign w:val="bottom"/>
          </w:tcPr>
          <w:p w14:paraId="3BE9C1DC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DD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</w:tr>
      <w:tr w:rsidR="00A67A87" w:rsidRPr="00FC50DD" w14:paraId="3BE9C1E0" w14:textId="77777777" w:rsidTr="00C310B0">
        <w:trPr>
          <w:cantSplit/>
          <w:trHeight w:hRule="exact" w:val="72"/>
        </w:trPr>
        <w:tc>
          <w:tcPr>
            <w:tcW w:w="10833" w:type="dxa"/>
            <w:gridSpan w:val="14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E9C1DF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</w:tr>
      <w:tr w:rsidR="00A67A87" w:rsidRPr="00FC50DD" w14:paraId="3BE9C1ED" w14:textId="77777777" w:rsidTr="00C310B0">
        <w:trPr>
          <w:trHeight w:val="288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002B7F"/>
            <w:tcMar>
              <w:left w:w="58" w:type="dxa"/>
              <w:right w:w="58" w:type="dxa"/>
            </w:tcMar>
            <w:vAlign w:val="center"/>
          </w:tcPr>
          <w:p w14:paraId="3BE9C1E1" w14:textId="77777777" w:rsidR="00A67A87" w:rsidRPr="00FC50DD" w:rsidRDefault="00A67A87" w:rsidP="00A67A87">
            <w:pPr>
              <w:pStyle w:val="Field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E2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98" w:type="dxa"/>
            <w:gridSpan w:val="2"/>
            <w:shd w:val="clear" w:color="auto" w:fill="auto"/>
            <w:vAlign w:val="bottom"/>
          </w:tcPr>
          <w:p w14:paraId="3BE9C1E3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E4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97" w:type="dxa"/>
            <w:gridSpan w:val="2"/>
            <w:shd w:val="clear" w:color="auto" w:fill="auto"/>
            <w:vAlign w:val="bottom"/>
          </w:tcPr>
          <w:p w14:paraId="3BE9C1E5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E6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85" w:type="dxa"/>
            <w:shd w:val="clear" w:color="auto" w:fill="auto"/>
            <w:vAlign w:val="bottom"/>
          </w:tcPr>
          <w:p w14:paraId="3BE9C1E7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E8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123" w:type="dxa"/>
            <w:shd w:val="clear" w:color="auto" w:fill="auto"/>
            <w:vAlign w:val="bottom"/>
          </w:tcPr>
          <w:p w14:paraId="3BE9C1E9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EA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126" w:type="dxa"/>
            <w:shd w:val="clear" w:color="auto" w:fill="auto"/>
            <w:vAlign w:val="bottom"/>
          </w:tcPr>
          <w:p w14:paraId="3BE9C1EB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1EC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17"/>
                <w:szCs w:val="17"/>
              </w:rPr>
            </w:pP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noProof/>
                <w:sz w:val="17"/>
                <w:szCs w:val="17"/>
              </w:rPr>
              <w:t> </w:t>
            </w:r>
            <w:r w:rsidRPr="00FC50DD">
              <w:rPr>
                <w:rFonts w:asciiTheme="minorHAnsi" w:hAnsiTheme="minorHAnsi"/>
                <w:b w:val="0"/>
                <w:sz w:val="17"/>
                <w:szCs w:val="17"/>
              </w:rPr>
              <w:fldChar w:fldCharType="end"/>
            </w:r>
          </w:p>
        </w:tc>
      </w:tr>
      <w:tr w:rsidR="00A67A87" w:rsidRPr="00FC50DD" w14:paraId="3BE9C289" w14:textId="77777777" w:rsidTr="00C310B0">
        <w:trPr>
          <w:trHeight w:val="288"/>
        </w:trPr>
        <w:tc>
          <w:tcPr>
            <w:tcW w:w="10833" w:type="dxa"/>
            <w:gridSpan w:val="14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E9C1EE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</w:rPr>
            </w:pPr>
          </w:p>
          <w:tbl>
            <w:tblPr>
              <w:tblpPr w:leftFromText="180" w:rightFromText="180" w:vertAnchor="text" w:horzAnchor="margin" w:tblpY="117"/>
              <w:tblW w:w="1116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9"/>
              <w:gridCol w:w="2519"/>
              <w:gridCol w:w="144"/>
              <w:gridCol w:w="216"/>
              <w:gridCol w:w="90"/>
              <w:gridCol w:w="1530"/>
              <w:gridCol w:w="83"/>
              <w:gridCol w:w="997"/>
              <w:gridCol w:w="90"/>
              <w:gridCol w:w="1170"/>
              <w:gridCol w:w="83"/>
              <w:gridCol w:w="817"/>
              <w:gridCol w:w="95"/>
              <w:gridCol w:w="265"/>
              <w:gridCol w:w="82"/>
              <w:gridCol w:w="1182"/>
              <w:gridCol w:w="130"/>
              <w:gridCol w:w="80"/>
              <w:gridCol w:w="1232"/>
            </w:tblGrid>
            <w:tr w:rsidR="00116537" w:rsidRPr="00FC50DD" w14:paraId="3BE9C1F0" w14:textId="77777777" w:rsidTr="00116537">
              <w:trPr>
                <w:cantSplit/>
                <w:trHeight w:hRule="exact" w:val="288"/>
              </w:trPr>
              <w:tc>
                <w:tcPr>
                  <w:tcW w:w="11164" w:type="dxa"/>
                  <w:gridSpan w:val="19"/>
                  <w:shd w:val="clear" w:color="auto" w:fill="002B7F"/>
                  <w:vAlign w:val="bottom"/>
                </w:tcPr>
                <w:p w14:paraId="3BE9C1EF" w14:textId="77777777" w:rsidR="00116537" w:rsidRPr="00FC50DD" w:rsidRDefault="00116537" w:rsidP="00116537">
                  <w:pPr>
                    <w:pStyle w:val="FieldText"/>
                    <w:spacing w:before="40" w:after="40"/>
                    <w:jc w:val="center"/>
                    <w:rPr>
                      <w:rFonts w:asciiTheme="minorHAnsi" w:hAnsiTheme="minorHAnsi"/>
                      <w:color w:val="FFFFFF"/>
                      <w:sz w:val="20"/>
                      <w:szCs w:val="20"/>
                    </w:rPr>
                  </w:pPr>
                  <w:r w:rsidRPr="00FC50DD">
                    <w:rPr>
                      <w:rFonts w:asciiTheme="minorHAnsi" w:hAnsiTheme="minorHAnsi"/>
                      <w:color w:val="FFFFFF"/>
                      <w:sz w:val="20"/>
                      <w:szCs w:val="20"/>
                    </w:rPr>
                    <w:t>VIII. KEY PERSONNEL</w:t>
                  </w:r>
                </w:p>
              </w:tc>
            </w:tr>
            <w:tr w:rsidR="00116537" w:rsidRPr="00FC50DD" w14:paraId="3BE9C1F2" w14:textId="77777777" w:rsidTr="00116537">
              <w:trPr>
                <w:cantSplit/>
                <w:trHeight w:hRule="exact" w:val="288"/>
              </w:trPr>
              <w:tc>
                <w:tcPr>
                  <w:tcW w:w="11164" w:type="dxa"/>
                  <w:gridSpan w:val="19"/>
                  <w:shd w:val="clear" w:color="auto" w:fill="E6F9DB"/>
                  <w:tcMar>
                    <w:left w:w="58" w:type="dxa"/>
                    <w:right w:w="58" w:type="dxa"/>
                  </w:tcMar>
                  <w:vAlign w:val="bottom"/>
                </w:tcPr>
                <w:p w14:paraId="3BE9C1F1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6"/>
                      <w:szCs w:val="16"/>
                    </w:rPr>
                  </w:pPr>
                  <w:r w:rsidRPr="00FC50DD">
                    <w:rPr>
                      <w:rFonts w:asciiTheme="minorHAnsi" w:hAnsiTheme="minorHAnsi"/>
                      <w:i/>
                    </w:rPr>
                    <w:t>Additional Key Personnel:</w:t>
                  </w:r>
                </w:p>
              </w:tc>
            </w:tr>
            <w:tr w:rsidR="00116537" w:rsidRPr="00FC50DD" w14:paraId="3BE9C1FA" w14:textId="77777777" w:rsidTr="00116537">
              <w:trPr>
                <w:cantSplit/>
                <w:trHeight w:hRule="exact" w:val="173"/>
              </w:trPr>
              <w:tc>
                <w:tcPr>
                  <w:tcW w:w="359" w:type="dxa"/>
                  <w:vMerge w:val="restart"/>
                  <w:shd w:val="clear" w:color="auto" w:fill="E6F9DB"/>
                  <w:tcMar>
                    <w:left w:w="58" w:type="dxa"/>
                    <w:right w:w="58" w:type="dxa"/>
                  </w:tcMar>
                  <w:vAlign w:val="bottom"/>
                </w:tcPr>
                <w:p w14:paraId="3BE9C1F3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i/>
                    </w:rPr>
                  </w:pPr>
                </w:p>
              </w:tc>
              <w:tc>
                <w:tcPr>
                  <w:tcW w:w="2663" w:type="dxa"/>
                  <w:gridSpan w:val="2"/>
                  <w:vMerge w:val="restart"/>
                  <w:shd w:val="clear" w:color="auto" w:fill="E6F9DB"/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14:paraId="3BE9C1F4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6"/>
                      <w:szCs w:val="16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6"/>
                      <w:szCs w:val="16"/>
                      <w:u w:val="single"/>
                    </w:rPr>
                    <w:t>Name:</w:t>
                  </w:r>
                </w:p>
              </w:tc>
              <w:tc>
                <w:tcPr>
                  <w:tcW w:w="1919" w:type="dxa"/>
                  <w:gridSpan w:val="4"/>
                  <w:vMerge w:val="restart"/>
                  <w:shd w:val="clear" w:color="auto" w:fill="E6F9DB"/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14:paraId="3BE9C1F5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6"/>
                      <w:szCs w:val="16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6"/>
                      <w:szCs w:val="16"/>
                      <w:u w:val="single"/>
                    </w:rPr>
                    <w:t>Designation(s):</w:t>
                  </w:r>
                </w:p>
              </w:tc>
              <w:tc>
                <w:tcPr>
                  <w:tcW w:w="2340" w:type="dxa"/>
                  <w:gridSpan w:val="4"/>
                  <w:vMerge w:val="restart"/>
                  <w:shd w:val="clear" w:color="auto" w:fill="E6F9DB"/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14:paraId="3BE9C1F6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6"/>
                      <w:szCs w:val="16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6"/>
                      <w:szCs w:val="16"/>
                      <w:u w:val="single"/>
                    </w:rPr>
                    <w:t>Position:</w:t>
                  </w:r>
                </w:p>
              </w:tc>
              <w:tc>
                <w:tcPr>
                  <w:tcW w:w="1259" w:type="dxa"/>
                  <w:gridSpan w:val="4"/>
                  <w:vMerge w:val="restart"/>
                  <w:shd w:val="clear" w:color="auto" w:fill="E6F9DB"/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14:paraId="3BE9C1F7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6"/>
                      <w:szCs w:val="16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6"/>
                      <w:szCs w:val="16"/>
                      <w:u w:val="single"/>
                    </w:rPr>
                    <w:t>Birth Year:</w:t>
                  </w:r>
                </w:p>
              </w:tc>
              <w:tc>
                <w:tcPr>
                  <w:tcW w:w="1312" w:type="dxa"/>
                  <w:gridSpan w:val="2"/>
                  <w:shd w:val="clear" w:color="auto" w:fill="E6F9DB"/>
                  <w:vAlign w:val="bottom"/>
                </w:tcPr>
                <w:p w14:paraId="3BE9C1F8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6"/>
                      <w:szCs w:val="16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6"/>
                      <w:szCs w:val="16"/>
                    </w:rPr>
                    <w:t>Years Experience</w:t>
                  </w:r>
                </w:p>
              </w:tc>
              <w:tc>
                <w:tcPr>
                  <w:tcW w:w="1312" w:type="dxa"/>
                  <w:gridSpan w:val="2"/>
                  <w:shd w:val="clear" w:color="auto" w:fill="E6F9DB"/>
                  <w:vAlign w:val="bottom"/>
                </w:tcPr>
                <w:p w14:paraId="3BE9C1F9" w14:textId="77777777" w:rsidR="00116537" w:rsidRPr="00FC50DD" w:rsidRDefault="00116537" w:rsidP="00116537">
                  <w:pPr>
                    <w:pStyle w:val="FieldText"/>
                    <w:ind w:left="48"/>
                    <w:rPr>
                      <w:rFonts w:asciiTheme="minorHAnsi" w:hAnsiTheme="minorHAnsi"/>
                      <w:b w:val="0"/>
                      <w:sz w:val="16"/>
                      <w:szCs w:val="16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6"/>
                      <w:szCs w:val="16"/>
                    </w:rPr>
                    <w:t xml:space="preserve"> Total Years</w:t>
                  </w:r>
                </w:p>
              </w:tc>
            </w:tr>
            <w:tr w:rsidR="00116537" w:rsidRPr="00FC50DD" w14:paraId="3BE9C202" w14:textId="77777777" w:rsidTr="00116537">
              <w:trPr>
                <w:cantSplit/>
                <w:trHeight w:hRule="exact" w:val="216"/>
              </w:trPr>
              <w:tc>
                <w:tcPr>
                  <w:tcW w:w="359" w:type="dxa"/>
                  <w:vMerge/>
                  <w:shd w:val="clear" w:color="auto" w:fill="E6F9DB"/>
                  <w:tcMar>
                    <w:left w:w="58" w:type="dxa"/>
                    <w:right w:w="58" w:type="dxa"/>
                  </w:tcMar>
                  <w:vAlign w:val="bottom"/>
                </w:tcPr>
                <w:p w14:paraId="3BE9C1FB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i/>
                    </w:rPr>
                  </w:pPr>
                </w:p>
              </w:tc>
              <w:tc>
                <w:tcPr>
                  <w:tcW w:w="2663" w:type="dxa"/>
                  <w:gridSpan w:val="2"/>
                  <w:vMerge/>
                  <w:shd w:val="clear" w:color="auto" w:fill="E6F9DB"/>
                  <w:vAlign w:val="bottom"/>
                </w:tcPr>
                <w:p w14:paraId="3BE9C1FC" w14:textId="77777777" w:rsidR="00116537" w:rsidRPr="00FC50DD" w:rsidRDefault="00116537" w:rsidP="00116537">
                  <w:pPr>
                    <w:pStyle w:val="FieldText"/>
                    <w:ind w:left="764"/>
                    <w:rPr>
                      <w:rFonts w:asciiTheme="minorHAnsi" w:hAnsiTheme="minorHAnsi"/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1919" w:type="dxa"/>
                  <w:gridSpan w:val="4"/>
                  <w:vMerge/>
                  <w:shd w:val="clear" w:color="auto" w:fill="E6F9DB"/>
                  <w:vAlign w:val="bottom"/>
                </w:tcPr>
                <w:p w14:paraId="3BE9C1FD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2340" w:type="dxa"/>
                  <w:gridSpan w:val="4"/>
                  <w:vMerge/>
                  <w:shd w:val="clear" w:color="auto" w:fill="E6F9DB"/>
                  <w:vAlign w:val="bottom"/>
                </w:tcPr>
                <w:p w14:paraId="3BE9C1FE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1259" w:type="dxa"/>
                  <w:gridSpan w:val="4"/>
                  <w:vMerge/>
                  <w:shd w:val="clear" w:color="auto" w:fill="E6F9DB"/>
                  <w:vAlign w:val="bottom"/>
                </w:tcPr>
                <w:p w14:paraId="3BE9C1FF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1392" w:type="dxa"/>
                  <w:gridSpan w:val="3"/>
                  <w:shd w:val="clear" w:color="auto" w:fill="E6F9DB"/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14:paraId="3BE9C200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6"/>
                      <w:szCs w:val="16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6"/>
                      <w:szCs w:val="16"/>
                      <w:u w:val="single"/>
                    </w:rPr>
                    <w:t>At This Company:</w:t>
                  </w:r>
                </w:p>
              </w:tc>
              <w:tc>
                <w:tcPr>
                  <w:tcW w:w="1232" w:type="dxa"/>
                  <w:shd w:val="clear" w:color="auto" w:fill="E6F9DB"/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14:paraId="3BE9C201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6"/>
                      <w:szCs w:val="16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6"/>
                      <w:szCs w:val="16"/>
                      <w:u w:val="single"/>
                    </w:rPr>
                    <w:t>Experience:</w:t>
                  </w:r>
                </w:p>
              </w:tc>
            </w:tr>
            <w:tr w:rsidR="00116537" w:rsidRPr="00FC50DD" w14:paraId="3BE9C20F" w14:textId="77777777" w:rsidTr="00116537">
              <w:trPr>
                <w:cantSplit/>
                <w:trHeight w:hRule="exact" w:val="288"/>
              </w:trPr>
              <w:tc>
                <w:tcPr>
                  <w:tcW w:w="359" w:type="dxa"/>
                  <w:tcBorders>
                    <w:bottom w:val="single" w:sz="4" w:space="0" w:color="auto"/>
                  </w:tcBorders>
                  <w:shd w:val="clear" w:color="auto" w:fill="002B7F"/>
                  <w:tcMar>
                    <w:left w:w="58" w:type="dxa"/>
                    <w:right w:w="58" w:type="dxa"/>
                  </w:tcMar>
                  <w:vAlign w:val="center"/>
                </w:tcPr>
                <w:p w14:paraId="3BE9C203" w14:textId="77777777" w:rsidR="00116537" w:rsidRPr="00FC50DD" w:rsidRDefault="00116537" w:rsidP="00116537">
                  <w:pPr>
                    <w:pStyle w:val="FieldText"/>
                    <w:jc w:val="center"/>
                    <w:rPr>
                      <w:rFonts w:asciiTheme="minorHAnsi" w:hAnsiTheme="minorHAnsi"/>
                    </w:rPr>
                  </w:pPr>
                  <w:r w:rsidRPr="00FC50DD">
                    <w:rPr>
                      <w:rFonts w:asciiTheme="minorHAnsi" w:hAnsiTheme="minorHAnsi"/>
                    </w:rPr>
                    <w:t>1</w:t>
                  </w:r>
                </w:p>
              </w:tc>
              <w:tc>
                <w:tcPr>
                  <w:tcW w:w="251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04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" w:type="dxa"/>
                  <w:shd w:val="clear" w:color="auto" w:fill="auto"/>
                  <w:vAlign w:val="bottom"/>
                </w:tcPr>
                <w:p w14:paraId="3BE9C205" w14:textId="77777777" w:rsidR="00116537" w:rsidRPr="00FC50DD" w:rsidRDefault="00116537" w:rsidP="00116537">
                  <w:pPr>
                    <w:pStyle w:val="FieldText"/>
                    <w:ind w:left="764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83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06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" w:type="dxa"/>
                  <w:shd w:val="clear" w:color="auto" w:fill="auto"/>
                  <w:vAlign w:val="bottom"/>
                </w:tcPr>
                <w:p w14:paraId="3BE9C207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2257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08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" w:type="dxa"/>
                  <w:shd w:val="clear" w:color="auto" w:fill="auto"/>
                  <w:vAlign w:val="bottom"/>
                </w:tcPr>
                <w:p w14:paraId="3BE9C209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7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0A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2" w:type="dxa"/>
                  <w:shd w:val="clear" w:color="auto" w:fill="auto"/>
                  <w:vAlign w:val="bottom"/>
                </w:tcPr>
                <w:p w14:paraId="3BE9C20B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0C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0" w:type="dxa"/>
                  <w:gridSpan w:val="2"/>
                  <w:shd w:val="clear" w:color="auto" w:fill="auto"/>
                  <w:vAlign w:val="bottom"/>
                </w:tcPr>
                <w:p w14:paraId="3BE9C20D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232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0E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16537" w:rsidRPr="00FC50DD" w14:paraId="3BE9C211" w14:textId="77777777" w:rsidTr="00116537">
              <w:trPr>
                <w:cantSplit/>
                <w:trHeight w:hRule="exact" w:val="72"/>
              </w:trPr>
              <w:tc>
                <w:tcPr>
                  <w:tcW w:w="11164" w:type="dxa"/>
                  <w:gridSpan w:val="19"/>
                  <w:shd w:val="clear" w:color="auto" w:fill="auto"/>
                  <w:tcMar>
                    <w:left w:w="58" w:type="dxa"/>
                    <w:right w:w="58" w:type="dxa"/>
                  </w:tcMar>
                  <w:vAlign w:val="center"/>
                </w:tcPr>
                <w:p w14:paraId="3BE9C210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116537" w:rsidRPr="00FC50DD" w14:paraId="3BE9C21E" w14:textId="77777777" w:rsidTr="00116537">
              <w:trPr>
                <w:cantSplit/>
                <w:trHeight w:hRule="exact" w:val="288"/>
              </w:trPr>
              <w:tc>
                <w:tcPr>
                  <w:tcW w:w="359" w:type="dxa"/>
                  <w:tcBorders>
                    <w:bottom w:val="single" w:sz="4" w:space="0" w:color="auto"/>
                  </w:tcBorders>
                  <w:shd w:val="clear" w:color="auto" w:fill="002B7F"/>
                  <w:tcMar>
                    <w:left w:w="58" w:type="dxa"/>
                    <w:right w:w="58" w:type="dxa"/>
                  </w:tcMar>
                  <w:vAlign w:val="center"/>
                </w:tcPr>
                <w:p w14:paraId="3BE9C212" w14:textId="77777777" w:rsidR="00116537" w:rsidRPr="00FC50DD" w:rsidRDefault="00116537" w:rsidP="00116537">
                  <w:pPr>
                    <w:pStyle w:val="FieldText"/>
                    <w:jc w:val="center"/>
                    <w:rPr>
                      <w:rFonts w:asciiTheme="minorHAnsi" w:hAnsiTheme="minorHAnsi"/>
                    </w:rPr>
                  </w:pPr>
                  <w:r w:rsidRPr="00FC50DD">
                    <w:rPr>
                      <w:rFonts w:asciiTheme="minorHAnsi" w:hAnsiTheme="minorHAnsi"/>
                    </w:rPr>
                    <w:t>2</w:t>
                  </w:r>
                </w:p>
              </w:tc>
              <w:tc>
                <w:tcPr>
                  <w:tcW w:w="251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13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" w:type="dxa"/>
                  <w:shd w:val="clear" w:color="auto" w:fill="auto"/>
                  <w:vAlign w:val="bottom"/>
                </w:tcPr>
                <w:p w14:paraId="3BE9C214" w14:textId="77777777" w:rsidR="00116537" w:rsidRPr="00FC50DD" w:rsidRDefault="00116537" w:rsidP="00116537">
                  <w:pPr>
                    <w:pStyle w:val="FieldText"/>
                    <w:ind w:left="764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83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15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" w:type="dxa"/>
                  <w:shd w:val="clear" w:color="auto" w:fill="auto"/>
                  <w:vAlign w:val="bottom"/>
                </w:tcPr>
                <w:p w14:paraId="3BE9C216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2257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17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" w:type="dxa"/>
                  <w:shd w:val="clear" w:color="auto" w:fill="auto"/>
                  <w:vAlign w:val="bottom"/>
                </w:tcPr>
                <w:p w14:paraId="3BE9C218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7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19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2" w:type="dxa"/>
                  <w:shd w:val="clear" w:color="auto" w:fill="auto"/>
                  <w:vAlign w:val="bottom"/>
                </w:tcPr>
                <w:p w14:paraId="3BE9C21A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1B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0" w:type="dxa"/>
                  <w:gridSpan w:val="2"/>
                  <w:shd w:val="clear" w:color="auto" w:fill="auto"/>
                  <w:vAlign w:val="bottom"/>
                </w:tcPr>
                <w:p w14:paraId="3BE9C21C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232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1D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16537" w:rsidRPr="00FC50DD" w14:paraId="3BE9C220" w14:textId="77777777" w:rsidTr="00116537">
              <w:trPr>
                <w:cantSplit/>
                <w:trHeight w:hRule="exact" w:val="72"/>
              </w:trPr>
              <w:tc>
                <w:tcPr>
                  <w:tcW w:w="11164" w:type="dxa"/>
                  <w:gridSpan w:val="19"/>
                  <w:shd w:val="clear" w:color="auto" w:fill="auto"/>
                  <w:tcMar>
                    <w:left w:w="58" w:type="dxa"/>
                    <w:right w:w="58" w:type="dxa"/>
                  </w:tcMar>
                  <w:vAlign w:val="center"/>
                </w:tcPr>
                <w:p w14:paraId="3BE9C21F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116537" w:rsidRPr="00FC50DD" w14:paraId="3BE9C22D" w14:textId="77777777" w:rsidTr="00116537">
              <w:trPr>
                <w:cantSplit/>
                <w:trHeight w:hRule="exact" w:val="288"/>
              </w:trPr>
              <w:tc>
                <w:tcPr>
                  <w:tcW w:w="359" w:type="dxa"/>
                  <w:tcBorders>
                    <w:bottom w:val="single" w:sz="4" w:space="0" w:color="auto"/>
                  </w:tcBorders>
                  <w:shd w:val="clear" w:color="auto" w:fill="002B7F"/>
                  <w:tcMar>
                    <w:left w:w="58" w:type="dxa"/>
                    <w:right w:w="58" w:type="dxa"/>
                  </w:tcMar>
                  <w:vAlign w:val="center"/>
                </w:tcPr>
                <w:p w14:paraId="3BE9C221" w14:textId="77777777" w:rsidR="00116537" w:rsidRPr="00FC50DD" w:rsidRDefault="00116537" w:rsidP="00116537">
                  <w:pPr>
                    <w:pStyle w:val="FieldText"/>
                    <w:jc w:val="center"/>
                    <w:rPr>
                      <w:rFonts w:asciiTheme="minorHAnsi" w:hAnsiTheme="minorHAnsi"/>
                    </w:rPr>
                  </w:pPr>
                  <w:r w:rsidRPr="00FC50DD">
                    <w:rPr>
                      <w:rFonts w:asciiTheme="minorHAnsi" w:hAnsiTheme="minorHAnsi"/>
                    </w:rPr>
                    <w:t>3</w:t>
                  </w:r>
                </w:p>
              </w:tc>
              <w:tc>
                <w:tcPr>
                  <w:tcW w:w="251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22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" w:type="dxa"/>
                  <w:shd w:val="clear" w:color="auto" w:fill="auto"/>
                  <w:vAlign w:val="bottom"/>
                </w:tcPr>
                <w:p w14:paraId="3BE9C223" w14:textId="77777777" w:rsidR="00116537" w:rsidRPr="00FC50DD" w:rsidRDefault="00116537" w:rsidP="00116537">
                  <w:pPr>
                    <w:pStyle w:val="FieldText"/>
                    <w:ind w:left="764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83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24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" w:type="dxa"/>
                  <w:shd w:val="clear" w:color="auto" w:fill="auto"/>
                  <w:vAlign w:val="bottom"/>
                </w:tcPr>
                <w:p w14:paraId="3BE9C225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2257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26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" w:type="dxa"/>
                  <w:shd w:val="clear" w:color="auto" w:fill="auto"/>
                  <w:vAlign w:val="bottom"/>
                </w:tcPr>
                <w:p w14:paraId="3BE9C227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7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28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2" w:type="dxa"/>
                  <w:shd w:val="clear" w:color="auto" w:fill="auto"/>
                  <w:vAlign w:val="bottom"/>
                </w:tcPr>
                <w:p w14:paraId="3BE9C229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2A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0" w:type="dxa"/>
                  <w:gridSpan w:val="2"/>
                  <w:shd w:val="clear" w:color="auto" w:fill="auto"/>
                  <w:vAlign w:val="bottom"/>
                </w:tcPr>
                <w:p w14:paraId="3BE9C22B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232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2C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16537" w:rsidRPr="00FC50DD" w14:paraId="3BE9C22F" w14:textId="77777777" w:rsidTr="00116537">
              <w:trPr>
                <w:cantSplit/>
                <w:trHeight w:hRule="exact" w:val="72"/>
              </w:trPr>
              <w:tc>
                <w:tcPr>
                  <w:tcW w:w="11164" w:type="dxa"/>
                  <w:gridSpan w:val="19"/>
                  <w:shd w:val="clear" w:color="auto" w:fill="auto"/>
                  <w:tcMar>
                    <w:left w:w="58" w:type="dxa"/>
                    <w:right w:w="58" w:type="dxa"/>
                  </w:tcMar>
                  <w:vAlign w:val="center"/>
                </w:tcPr>
                <w:p w14:paraId="3BE9C22E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116537" w:rsidRPr="00FC50DD" w14:paraId="3BE9C23C" w14:textId="77777777" w:rsidTr="00116537">
              <w:trPr>
                <w:cantSplit/>
                <w:trHeight w:hRule="exact" w:val="288"/>
              </w:trPr>
              <w:tc>
                <w:tcPr>
                  <w:tcW w:w="359" w:type="dxa"/>
                  <w:tcBorders>
                    <w:bottom w:val="single" w:sz="4" w:space="0" w:color="auto"/>
                  </w:tcBorders>
                  <w:shd w:val="clear" w:color="auto" w:fill="002B7F"/>
                  <w:tcMar>
                    <w:left w:w="58" w:type="dxa"/>
                    <w:right w:w="58" w:type="dxa"/>
                  </w:tcMar>
                  <w:vAlign w:val="center"/>
                </w:tcPr>
                <w:p w14:paraId="3BE9C230" w14:textId="77777777" w:rsidR="00116537" w:rsidRPr="00FC50DD" w:rsidRDefault="00116537" w:rsidP="00116537">
                  <w:pPr>
                    <w:pStyle w:val="FieldText"/>
                    <w:jc w:val="center"/>
                    <w:rPr>
                      <w:rFonts w:asciiTheme="minorHAnsi" w:hAnsiTheme="minorHAnsi"/>
                    </w:rPr>
                  </w:pPr>
                  <w:r w:rsidRPr="00FC50DD">
                    <w:rPr>
                      <w:rFonts w:asciiTheme="minorHAnsi" w:hAnsiTheme="minorHAnsi"/>
                    </w:rPr>
                    <w:t>4</w:t>
                  </w:r>
                </w:p>
              </w:tc>
              <w:tc>
                <w:tcPr>
                  <w:tcW w:w="251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31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" w:type="dxa"/>
                  <w:shd w:val="clear" w:color="auto" w:fill="auto"/>
                  <w:vAlign w:val="bottom"/>
                </w:tcPr>
                <w:p w14:paraId="3BE9C232" w14:textId="77777777" w:rsidR="00116537" w:rsidRPr="00FC50DD" w:rsidRDefault="00116537" w:rsidP="00116537">
                  <w:pPr>
                    <w:pStyle w:val="FieldText"/>
                    <w:ind w:left="764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83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33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" w:type="dxa"/>
                  <w:shd w:val="clear" w:color="auto" w:fill="auto"/>
                  <w:vAlign w:val="bottom"/>
                </w:tcPr>
                <w:p w14:paraId="3BE9C234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2257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35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" w:type="dxa"/>
                  <w:shd w:val="clear" w:color="auto" w:fill="auto"/>
                  <w:vAlign w:val="bottom"/>
                </w:tcPr>
                <w:p w14:paraId="3BE9C236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7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37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2" w:type="dxa"/>
                  <w:shd w:val="clear" w:color="auto" w:fill="auto"/>
                  <w:vAlign w:val="bottom"/>
                </w:tcPr>
                <w:p w14:paraId="3BE9C238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39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0" w:type="dxa"/>
                  <w:gridSpan w:val="2"/>
                  <w:shd w:val="clear" w:color="auto" w:fill="auto"/>
                  <w:vAlign w:val="bottom"/>
                </w:tcPr>
                <w:p w14:paraId="3BE9C23A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232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3B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16537" w:rsidRPr="00FC50DD" w14:paraId="3BE9C23E" w14:textId="77777777" w:rsidTr="00116537">
              <w:trPr>
                <w:cantSplit/>
                <w:trHeight w:hRule="exact" w:val="72"/>
              </w:trPr>
              <w:tc>
                <w:tcPr>
                  <w:tcW w:w="11164" w:type="dxa"/>
                  <w:gridSpan w:val="19"/>
                  <w:shd w:val="clear" w:color="auto" w:fill="auto"/>
                  <w:tcMar>
                    <w:left w:w="58" w:type="dxa"/>
                    <w:right w:w="58" w:type="dxa"/>
                  </w:tcMar>
                  <w:vAlign w:val="center"/>
                </w:tcPr>
                <w:p w14:paraId="3BE9C23D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116537" w:rsidRPr="00FC50DD" w14:paraId="3BE9C24B" w14:textId="77777777" w:rsidTr="00116537">
              <w:trPr>
                <w:cantSplit/>
                <w:trHeight w:hRule="exact" w:val="288"/>
              </w:trPr>
              <w:tc>
                <w:tcPr>
                  <w:tcW w:w="359" w:type="dxa"/>
                  <w:tcBorders>
                    <w:bottom w:val="single" w:sz="4" w:space="0" w:color="auto"/>
                  </w:tcBorders>
                  <w:shd w:val="clear" w:color="auto" w:fill="002B7F"/>
                  <w:tcMar>
                    <w:left w:w="58" w:type="dxa"/>
                    <w:right w:w="58" w:type="dxa"/>
                  </w:tcMar>
                  <w:vAlign w:val="center"/>
                </w:tcPr>
                <w:p w14:paraId="3BE9C23F" w14:textId="77777777" w:rsidR="00116537" w:rsidRPr="00FC50DD" w:rsidRDefault="00116537" w:rsidP="00116537">
                  <w:pPr>
                    <w:pStyle w:val="FieldText"/>
                    <w:jc w:val="center"/>
                    <w:rPr>
                      <w:rFonts w:asciiTheme="minorHAnsi" w:hAnsiTheme="minorHAnsi"/>
                    </w:rPr>
                  </w:pPr>
                  <w:r w:rsidRPr="00FC50DD">
                    <w:rPr>
                      <w:rFonts w:asciiTheme="minorHAnsi" w:hAnsiTheme="minorHAnsi"/>
                    </w:rPr>
                    <w:t>5</w:t>
                  </w:r>
                </w:p>
              </w:tc>
              <w:tc>
                <w:tcPr>
                  <w:tcW w:w="251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40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" w:type="dxa"/>
                  <w:shd w:val="clear" w:color="auto" w:fill="auto"/>
                  <w:vAlign w:val="bottom"/>
                </w:tcPr>
                <w:p w14:paraId="3BE9C241" w14:textId="77777777" w:rsidR="00116537" w:rsidRPr="00FC50DD" w:rsidRDefault="00116537" w:rsidP="00116537">
                  <w:pPr>
                    <w:pStyle w:val="FieldText"/>
                    <w:ind w:left="764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83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42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" w:type="dxa"/>
                  <w:shd w:val="clear" w:color="auto" w:fill="auto"/>
                  <w:vAlign w:val="bottom"/>
                </w:tcPr>
                <w:p w14:paraId="3BE9C243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2257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44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" w:type="dxa"/>
                  <w:shd w:val="clear" w:color="auto" w:fill="auto"/>
                  <w:vAlign w:val="bottom"/>
                </w:tcPr>
                <w:p w14:paraId="3BE9C245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7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46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2" w:type="dxa"/>
                  <w:shd w:val="clear" w:color="auto" w:fill="auto"/>
                  <w:vAlign w:val="bottom"/>
                </w:tcPr>
                <w:p w14:paraId="3BE9C247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82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48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0" w:type="dxa"/>
                  <w:gridSpan w:val="2"/>
                  <w:shd w:val="clear" w:color="auto" w:fill="auto"/>
                  <w:vAlign w:val="bottom"/>
                </w:tcPr>
                <w:p w14:paraId="3BE9C249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232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4A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16537" w:rsidRPr="00FC50DD" w14:paraId="3BE9C24D" w14:textId="77777777" w:rsidTr="00116537">
              <w:trPr>
                <w:cantSplit/>
                <w:trHeight w:hRule="exact" w:val="72"/>
              </w:trPr>
              <w:tc>
                <w:tcPr>
                  <w:tcW w:w="11164" w:type="dxa"/>
                  <w:gridSpan w:val="19"/>
                  <w:shd w:val="clear" w:color="auto" w:fill="auto"/>
                  <w:tcMar>
                    <w:left w:w="58" w:type="dxa"/>
                    <w:right w:w="58" w:type="dxa"/>
                  </w:tcMar>
                  <w:vAlign w:val="bottom"/>
                </w:tcPr>
                <w:p w14:paraId="3BE9C24C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116537" w:rsidRPr="00FC50DD" w14:paraId="3BE9C24F" w14:textId="77777777" w:rsidTr="00116537">
              <w:trPr>
                <w:cantSplit/>
                <w:trHeight w:hRule="exact" w:val="72"/>
              </w:trPr>
              <w:tc>
                <w:tcPr>
                  <w:tcW w:w="11164" w:type="dxa"/>
                  <w:gridSpan w:val="19"/>
                  <w:shd w:val="clear" w:color="auto" w:fill="auto"/>
                  <w:tcMar>
                    <w:left w:w="58" w:type="dxa"/>
                    <w:right w:w="58" w:type="dxa"/>
                  </w:tcMar>
                  <w:vAlign w:val="bottom"/>
                </w:tcPr>
                <w:p w14:paraId="3BE9C24E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116537" w:rsidRPr="00FC50DD" w14:paraId="3BE9C251" w14:textId="77777777" w:rsidTr="00116537">
              <w:trPr>
                <w:cantSplit/>
                <w:trHeight w:hRule="exact" w:val="72"/>
              </w:trPr>
              <w:tc>
                <w:tcPr>
                  <w:tcW w:w="11164" w:type="dxa"/>
                  <w:gridSpan w:val="19"/>
                  <w:shd w:val="clear" w:color="auto" w:fill="auto"/>
                  <w:tcMar>
                    <w:left w:w="58" w:type="dxa"/>
                    <w:right w:w="58" w:type="dxa"/>
                  </w:tcMar>
                  <w:vAlign w:val="bottom"/>
                </w:tcPr>
                <w:p w14:paraId="3BE9C250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116537" w:rsidRPr="00FC50DD" w14:paraId="3BE9C253" w14:textId="77777777" w:rsidTr="00116537">
              <w:trPr>
                <w:cantSplit/>
                <w:trHeight w:hRule="exact" w:val="288"/>
              </w:trPr>
              <w:tc>
                <w:tcPr>
                  <w:tcW w:w="11164" w:type="dxa"/>
                  <w:gridSpan w:val="19"/>
                  <w:shd w:val="clear" w:color="auto" w:fill="002B7F"/>
                  <w:tcMar>
                    <w:left w:w="58" w:type="dxa"/>
                    <w:right w:w="58" w:type="dxa"/>
                  </w:tcMar>
                  <w:vAlign w:val="bottom"/>
                </w:tcPr>
                <w:p w14:paraId="3BE9C252" w14:textId="77777777" w:rsidR="00116537" w:rsidRPr="00FC50DD" w:rsidRDefault="00116537" w:rsidP="00116537">
                  <w:pPr>
                    <w:pStyle w:val="FieldText"/>
                    <w:spacing w:before="40" w:after="40"/>
                    <w:jc w:val="center"/>
                    <w:rPr>
                      <w:rFonts w:asciiTheme="minorHAnsi" w:hAnsiTheme="minorHAnsi"/>
                      <w:b w:val="0"/>
                      <w:sz w:val="20"/>
                      <w:szCs w:val="20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color w:val="FFFFFF"/>
                      <w:sz w:val="20"/>
                      <w:szCs w:val="20"/>
                    </w:rPr>
                    <w:t>IX. LIFE INSURANCE INFORMATION</w:t>
                  </w:r>
                </w:p>
              </w:tc>
            </w:tr>
            <w:tr w:rsidR="00116537" w:rsidRPr="00FC50DD" w14:paraId="3BE9C255" w14:textId="77777777" w:rsidTr="00116537">
              <w:trPr>
                <w:cantSplit/>
                <w:trHeight w:hRule="exact" w:val="288"/>
              </w:trPr>
              <w:tc>
                <w:tcPr>
                  <w:tcW w:w="11164" w:type="dxa"/>
                  <w:gridSpan w:val="19"/>
                  <w:shd w:val="clear" w:color="auto" w:fill="E6F9DB"/>
                  <w:tcMar>
                    <w:left w:w="58" w:type="dxa"/>
                    <w:right w:w="58" w:type="dxa"/>
                  </w:tcMar>
                  <w:vAlign w:val="bottom"/>
                </w:tcPr>
                <w:p w14:paraId="3BE9C254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i/>
                    </w:rPr>
                  </w:pPr>
                  <w:r w:rsidRPr="00FC50DD">
                    <w:rPr>
                      <w:rFonts w:asciiTheme="minorHAnsi" w:hAnsiTheme="minorHAnsi"/>
                      <w:i/>
                    </w:rPr>
                    <w:t>Life Insurance in Effect on Officers or Key Personnel:</w:t>
                  </w:r>
                </w:p>
              </w:tc>
            </w:tr>
            <w:tr w:rsidR="00116537" w:rsidRPr="00FC50DD" w14:paraId="3BE9C25B" w14:textId="77777777" w:rsidTr="00116537">
              <w:trPr>
                <w:cantSplit/>
                <w:trHeight w:hRule="exact" w:val="288"/>
              </w:trPr>
              <w:tc>
                <w:tcPr>
                  <w:tcW w:w="359" w:type="dxa"/>
                  <w:shd w:val="clear" w:color="auto" w:fill="E6F9DB"/>
                  <w:tcMar>
                    <w:left w:w="58" w:type="dxa"/>
                    <w:right w:w="58" w:type="dxa"/>
                  </w:tcMar>
                  <w:vAlign w:val="bottom"/>
                </w:tcPr>
                <w:p w14:paraId="3BE9C256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2969" w:type="dxa"/>
                  <w:gridSpan w:val="4"/>
                  <w:shd w:val="clear" w:color="auto" w:fill="E6F9DB"/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14:paraId="3BE9C257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6"/>
                      <w:szCs w:val="16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6"/>
                      <w:szCs w:val="16"/>
                      <w:u w:val="single"/>
                    </w:rPr>
                    <w:t>Insured:</w:t>
                  </w:r>
                </w:p>
              </w:tc>
              <w:tc>
                <w:tcPr>
                  <w:tcW w:w="2700" w:type="dxa"/>
                  <w:gridSpan w:val="4"/>
                  <w:shd w:val="clear" w:color="auto" w:fill="E6F9DB"/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14:paraId="3BE9C258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6"/>
                      <w:szCs w:val="16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6"/>
                      <w:szCs w:val="16"/>
                      <w:u w:val="single"/>
                    </w:rPr>
                    <w:t>Beneficiary:</w:t>
                  </w:r>
                </w:p>
              </w:tc>
              <w:tc>
                <w:tcPr>
                  <w:tcW w:w="2165" w:type="dxa"/>
                  <w:gridSpan w:val="4"/>
                  <w:shd w:val="clear" w:color="auto" w:fill="E6F9DB"/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14:paraId="3BE9C259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6"/>
                      <w:szCs w:val="16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6"/>
                      <w:szCs w:val="16"/>
                      <w:u w:val="single"/>
                    </w:rPr>
                    <w:t>Death Benefit:</w:t>
                  </w:r>
                </w:p>
              </w:tc>
              <w:tc>
                <w:tcPr>
                  <w:tcW w:w="2971" w:type="dxa"/>
                  <w:gridSpan w:val="6"/>
                  <w:shd w:val="clear" w:color="auto" w:fill="E6F9DB"/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14:paraId="3BE9C25A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6"/>
                      <w:szCs w:val="16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6"/>
                      <w:szCs w:val="16"/>
                      <w:u w:val="single"/>
                    </w:rPr>
                    <w:t>Insurance Company:</w:t>
                  </w:r>
                </w:p>
              </w:tc>
            </w:tr>
            <w:tr w:rsidR="00116537" w:rsidRPr="00FC50DD" w14:paraId="3BE9C264" w14:textId="77777777" w:rsidTr="00116537">
              <w:trPr>
                <w:cantSplit/>
                <w:trHeight w:hRule="exact" w:val="288"/>
              </w:trPr>
              <w:tc>
                <w:tcPr>
                  <w:tcW w:w="359" w:type="dxa"/>
                  <w:shd w:val="clear" w:color="auto" w:fill="002B7F"/>
                  <w:tcMar>
                    <w:left w:w="58" w:type="dxa"/>
                    <w:right w:w="58" w:type="dxa"/>
                  </w:tcMar>
                  <w:vAlign w:val="center"/>
                </w:tcPr>
                <w:p w14:paraId="3BE9C25C" w14:textId="77777777" w:rsidR="00116537" w:rsidRPr="00FC50DD" w:rsidRDefault="00116537" w:rsidP="00116537">
                  <w:pPr>
                    <w:pStyle w:val="FieldTex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50DD">
                    <w:rPr>
                      <w:rFonts w:asciiTheme="minorHAnsi" w:hAnsi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79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5D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0" w:type="dxa"/>
                  <w:shd w:val="clear" w:color="auto" w:fill="auto"/>
                  <w:vAlign w:val="bottom"/>
                </w:tcPr>
                <w:p w14:paraId="3BE9C25E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2610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5F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0" w:type="dxa"/>
                  <w:shd w:val="clear" w:color="auto" w:fill="auto"/>
                  <w:vAlign w:val="bottom"/>
                </w:tcPr>
                <w:p w14:paraId="3BE9C260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2070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61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5" w:type="dxa"/>
                  <w:shd w:val="clear" w:color="auto" w:fill="auto"/>
                  <w:vAlign w:val="bottom"/>
                </w:tcPr>
                <w:p w14:paraId="3BE9C262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2971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63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16537" w:rsidRPr="00FC50DD" w14:paraId="3BE9C266" w14:textId="77777777" w:rsidTr="00116537">
              <w:trPr>
                <w:cantSplit/>
                <w:trHeight w:hRule="exact" w:val="72"/>
              </w:trPr>
              <w:tc>
                <w:tcPr>
                  <w:tcW w:w="11164" w:type="dxa"/>
                  <w:gridSpan w:val="19"/>
                  <w:shd w:val="clear" w:color="auto" w:fill="auto"/>
                  <w:tcMar>
                    <w:left w:w="58" w:type="dxa"/>
                    <w:right w:w="58" w:type="dxa"/>
                  </w:tcMar>
                  <w:vAlign w:val="center"/>
                </w:tcPr>
                <w:p w14:paraId="3BE9C265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116537" w:rsidRPr="00FC50DD" w14:paraId="3BE9C26F" w14:textId="77777777" w:rsidTr="00116537">
              <w:trPr>
                <w:cantSplit/>
                <w:trHeight w:hRule="exact" w:val="288"/>
              </w:trPr>
              <w:tc>
                <w:tcPr>
                  <w:tcW w:w="359" w:type="dxa"/>
                  <w:shd w:val="clear" w:color="auto" w:fill="002B7F"/>
                  <w:tcMar>
                    <w:left w:w="58" w:type="dxa"/>
                    <w:right w:w="58" w:type="dxa"/>
                  </w:tcMar>
                  <w:vAlign w:val="center"/>
                </w:tcPr>
                <w:p w14:paraId="3BE9C267" w14:textId="77777777" w:rsidR="00116537" w:rsidRPr="00FC50DD" w:rsidRDefault="00116537" w:rsidP="00116537">
                  <w:pPr>
                    <w:pStyle w:val="FieldTex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50DD">
                    <w:rPr>
                      <w:rFonts w:asciiTheme="minorHAnsi" w:hAnsi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79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68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0" w:type="dxa"/>
                  <w:shd w:val="clear" w:color="auto" w:fill="auto"/>
                  <w:vAlign w:val="bottom"/>
                </w:tcPr>
                <w:p w14:paraId="3BE9C269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2610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6A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0" w:type="dxa"/>
                  <w:shd w:val="clear" w:color="auto" w:fill="auto"/>
                  <w:vAlign w:val="bottom"/>
                </w:tcPr>
                <w:p w14:paraId="3BE9C26B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2070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6C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5" w:type="dxa"/>
                  <w:shd w:val="clear" w:color="auto" w:fill="auto"/>
                  <w:vAlign w:val="bottom"/>
                </w:tcPr>
                <w:p w14:paraId="3BE9C26D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2971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6E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16537" w:rsidRPr="00FC50DD" w14:paraId="3BE9C271" w14:textId="77777777" w:rsidTr="00116537">
              <w:trPr>
                <w:cantSplit/>
                <w:trHeight w:hRule="exact" w:val="72"/>
              </w:trPr>
              <w:tc>
                <w:tcPr>
                  <w:tcW w:w="11164" w:type="dxa"/>
                  <w:gridSpan w:val="19"/>
                  <w:shd w:val="clear" w:color="auto" w:fill="auto"/>
                  <w:tcMar>
                    <w:left w:w="58" w:type="dxa"/>
                    <w:right w:w="58" w:type="dxa"/>
                  </w:tcMar>
                  <w:vAlign w:val="center"/>
                </w:tcPr>
                <w:p w14:paraId="3BE9C270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116537" w:rsidRPr="00FC50DD" w14:paraId="3BE9C27A" w14:textId="77777777" w:rsidTr="00116537">
              <w:trPr>
                <w:cantSplit/>
                <w:trHeight w:hRule="exact" w:val="288"/>
              </w:trPr>
              <w:tc>
                <w:tcPr>
                  <w:tcW w:w="359" w:type="dxa"/>
                  <w:shd w:val="clear" w:color="auto" w:fill="002B7F"/>
                  <w:tcMar>
                    <w:left w:w="58" w:type="dxa"/>
                    <w:right w:w="58" w:type="dxa"/>
                  </w:tcMar>
                  <w:vAlign w:val="center"/>
                </w:tcPr>
                <w:p w14:paraId="3BE9C272" w14:textId="77777777" w:rsidR="00116537" w:rsidRPr="00FC50DD" w:rsidRDefault="00116537" w:rsidP="00116537">
                  <w:pPr>
                    <w:pStyle w:val="FieldTex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50DD">
                    <w:rPr>
                      <w:rFonts w:asciiTheme="minorHAnsi" w:hAnsi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79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73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0" w:type="dxa"/>
                  <w:shd w:val="clear" w:color="auto" w:fill="auto"/>
                  <w:vAlign w:val="bottom"/>
                </w:tcPr>
                <w:p w14:paraId="3BE9C274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2610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75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0" w:type="dxa"/>
                  <w:shd w:val="clear" w:color="auto" w:fill="auto"/>
                  <w:vAlign w:val="bottom"/>
                </w:tcPr>
                <w:p w14:paraId="3BE9C276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2070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77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5" w:type="dxa"/>
                  <w:shd w:val="clear" w:color="auto" w:fill="auto"/>
                  <w:vAlign w:val="bottom"/>
                </w:tcPr>
                <w:p w14:paraId="3BE9C278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2971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79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16537" w:rsidRPr="00FC50DD" w14:paraId="3BE9C27C" w14:textId="77777777" w:rsidTr="00116537">
              <w:trPr>
                <w:cantSplit/>
                <w:trHeight w:hRule="exact" w:val="72"/>
              </w:trPr>
              <w:tc>
                <w:tcPr>
                  <w:tcW w:w="11164" w:type="dxa"/>
                  <w:gridSpan w:val="19"/>
                  <w:shd w:val="clear" w:color="auto" w:fill="auto"/>
                  <w:tcMar>
                    <w:left w:w="58" w:type="dxa"/>
                    <w:right w:w="58" w:type="dxa"/>
                  </w:tcMar>
                  <w:vAlign w:val="center"/>
                </w:tcPr>
                <w:p w14:paraId="3BE9C27B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116537" w:rsidRPr="00FC50DD" w14:paraId="3BE9C285" w14:textId="77777777" w:rsidTr="00116537">
              <w:trPr>
                <w:cantSplit/>
                <w:trHeight w:hRule="exact" w:val="288"/>
              </w:trPr>
              <w:tc>
                <w:tcPr>
                  <w:tcW w:w="359" w:type="dxa"/>
                  <w:tcBorders>
                    <w:bottom w:val="single" w:sz="4" w:space="0" w:color="auto"/>
                  </w:tcBorders>
                  <w:shd w:val="clear" w:color="auto" w:fill="002B7F"/>
                  <w:tcMar>
                    <w:left w:w="58" w:type="dxa"/>
                    <w:right w:w="58" w:type="dxa"/>
                  </w:tcMar>
                  <w:vAlign w:val="center"/>
                </w:tcPr>
                <w:p w14:paraId="3BE9C27D" w14:textId="77777777" w:rsidR="00116537" w:rsidRPr="00FC50DD" w:rsidRDefault="00116537" w:rsidP="00116537">
                  <w:pPr>
                    <w:pStyle w:val="FieldTex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FC50DD">
                    <w:rPr>
                      <w:rFonts w:asciiTheme="minorHAnsi" w:hAnsi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79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7E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0" w:type="dxa"/>
                  <w:shd w:val="clear" w:color="auto" w:fill="auto"/>
                  <w:vAlign w:val="bottom"/>
                </w:tcPr>
                <w:p w14:paraId="3BE9C27F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2610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80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0" w:type="dxa"/>
                  <w:shd w:val="clear" w:color="auto" w:fill="auto"/>
                  <w:vAlign w:val="bottom"/>
                </w:tcPr>
                <w:p w14:paraId="3BE9C281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2070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82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5" w:type="dxa"/>
                  <w:shd w:val="clear" w:color="auto" w:fill="auto"/>
                  <w:vAlign w:val="bottom"/>
                </w:tcPr>
                <w:p w14:paraId="3BE9C283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2971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BE9C284" w14:textId="77777777" w:rsidR="00116537" w:rsidRPr="00FC50DD" w:rsidRDefault="00116537" w:rsidP="00116537">
                  <w:pPr>
                    <w:pStyle w:val="FieldText"/>
                    <w:rPr>
                      <w:rFonts w:asciiTheme="minorHAnsi" w:hAnsiTheme="minorHAnsi"/>
                      <w:b w:val="0"/>
                      <w:sz w:val="18"/>
                      <w:szCs w:val="18"/>
                      <w:u w:val="single"/>
                    </w:rPr>
                  </w:pP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separate"/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FC50DD">
                    <w:rPr>
                      <w:rFonts w:asciiTheme="minorHAnsi" w:hAnsiTheme="minorHAnsi"/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BE9C286" w14:textId="77777777" w:rsidR="00116537" w:rsidRPr="00FC50DD" w:rsidRDefault="00116537" w:rsidP="00116537">
            <w:pPr>
              <w:rPr>
                <w:rFonts w:asciiTheme="minorHAnsi" w:hAnsiTheme="minorHAnsi"/>
              </w:rPr>
            </w:pPr>
          </w:p>
          <w:p w14:paraId="3BE9C287" w14:textId="77777777" w:rsidR="00116537" w:rsidRPr="00FC50DD" w:rsidRDefault="00116537" w:rsidP="00116537">
            <w:pPr>
              <w:rPr>
                <w:rFonts w:asciiTheme="minorHAnsi" w:hAnsiTheme="minorHAnsi"/>
              </w:rPr>
            </w:pPr>
          </w:p>
          <w:p w14:paraId="3BE9C288" w14:textId="77777777" w:rsidR="00116537" w:rsidRPr="00FC50DD" w:rsidRDefault="00116537" w:rsidP="00116537">
            <w:pPr>
              <w:rPr>
                <w:rFonts w:asciiTheme="minorHAnsi" w:hAnsiTheme="minorHAnsi"/>
              </w:rPr>
            </w:pPr>
          </w:p>
        </w:tc>
      </w:tr>
      <w:tr w:rsidR="00A67A87" w:rsidRPr="00FC50DD" w14:paraId="3BE9C28B" w14:textId="77777777" w:rsidTr="00C310B0">
        <w:trPr>
          <w:trHeight w:val="80"/>
        </w:trPr>
        <w:tc>
          <w:tcPr>
            <w:tcW w:w="10833" w:type="dxa"/>
            <w:gridSpan w:val="14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E9C28A" w14:textId="77777777" w:rsidR="00A67A87" w:rsidRPr="00FC50DD" w:rsidRDefault="00A67A87" w:rsidP="00A67A87">
            <w:pPr>
              <w:pStyle w:val="FieldText"/>
              <w:rPr>
                <w:rFonts w:asciiTheme="minorHAnsi" w:hAnsiTheme="minorHAnsi"/>
                <w:b w:val="0"/>
                <w:sz w:val="2"/>
                <w:szCs w:val="2"/>
              </w:rPr>
            </w:pPr>
          </w:p>
        </w:tc>
      </w:tr>
    </w:tbl>
    <w:p w14:paraId="3BE9C28C" w14:textId="77777777" w:rsidR="004F5A4B" w:rsidRPr="00FC50DD" w:rsidRDefault="004F5A4B" w:rsidP="00960F3C">
      <w:pPr>
        <w:pStyle w:val="FieldText"/>
        <w:rPr>
          <w:rFonts w:asciiTheme="minorHAnsi" w:hAnsiTheme="minorHAnsi"/>
          <w:b w:val="0"/>
          <w:sz w:val="2"/>
          <w:szCs w:val="2"/>
        </w:rPr>
        <w:sectPr w:rsidR="004F5A4B" w:rsidRPr="00FC50DD" w:rsidSect="00787015">
          <w:type w:val="continuous"/>
          <w:pgSz w:w="12240" w:h="15840" w:code="1"/>
          <w:pgMar w:top="360" w:right="1440" w:bottom="360" w:left="1440" w:header="1440" w:footer="288" w:gutter="0"/>
          <w:pgBorders w:offsetFrom="page">
            <w:top w:val="thinThickSmallGap" w:sz="24" w:space="20" w:color="002B7F"/>
            <w:left w:val="thinThickSmallGap" w:sz="24" w:space="20" w:color="002B7F"/>
            <w:bottom w:val="thickThinSmallGap" w:sz="24" w:space="26" w:color="002B7F"/>
            <w:right w:val="thickThinSmallGap" w:sz="24" w:space="20" w:color="002B7F"/>
          </w:pgBorders>
          <w:cols w:space="720"/>
          <w:docGrid w:linePitch="360"/>
        </w:sectPr>
      </w:pPr>
    </w:p>
    <w:p w14:paraId="3BE9C28D" w14:textId="77777777" w:rsidR="0033569D" w:rsidRPr="00FC50DD" w:rsidRDefault="0033569D">
      <w:pPr>
        <w:rPr>
          <w:rFonts w:asciiTheme="minorHAnsi" w:hAnsiTheme="minorHAnsi"/>
          <w:sz w:val="2"/>
          <w:szCs w:val="2"/>
        </w:rPr>
      </w:pPr>
    </w:p>
    <w:p w14:paraId="3BE9C28E" w14:textId="77777777" w:rsidR="00C83820" w:rsidRPr="00FC50DD" w:rsidRDefault="00C83820">
      <w:pPr>
        <w:rPr>
          <w:rFonts w:asciiTheme="minorHAnsi" w:hAnsiTheme="minorHAnsi"/>
          <w:sz w:val="2"/>
          <w:szCs w:val="2"/>
        </w:rPr>
      </w:pPr>
    </w:p>
    <w:p w14:paraId="3BE9C28F" w14:textId="77777777" w:rsidR="00A67A87" w:rsidRPr="00FC50DD" w:rsidRDefault="00A67A87">
      <w:pPr>
        <w:rPr>
          <w:rFonts w:asciiTheme="minorHAnsi" w:hAnsiTheme="minorHAnsi"/>
        </w:rPr>
      </w:pPr>
      <w:r w:rsidRPr="00FC50DD">
        <w:rPr>
          <w:rFonts w:asciiTheme="minorHAnsi" w:hAnsiTheme="minorHAnsi"/>
          <w:b/>
        </w:rPr>
        <w:br w:type="page"/>
      </w:r>
    </w:p>
    <w:tbl>
      <w:tblPr>
        <w:tblpPr w:leftFromText="180" w:rightFromText="180" w:vertAnchor="text" w:horzAnchor="margin" w:tblpXSpec="center" w:tblpY="181"/>
        <w:tblW w:w="111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3060"/>
        <w:gridCol w:w="180"/>
        <w:gridCol w:w="1440"/>
        <w:gridCol w:w="3062"/>
        <w:gridCol w:w="904"/>
      </w:tblGrid>
      <w:tr w:rsidR="00C70FF7" w:rsidRPr="00FC50DD" w14:paraId="3BE9C291" w14:textId="77777777" w:rsidTr="00A67A87">
        <w:trPr>
          <w:cantSplit/>
          <w:trHeight w:hRule="exact" w:val="72"/>
        </w:trPr>
        <w:tc>
          <w:tcPr>
            <w:tcW w:w="11164" w:type="dxa"/>
            <w:gridSpan w:val="6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3BE9C290" w14:textId="77777777" w:rsidR="00C70FF7" w:rsidRPr="00FC50DD" w:rsidRDefault="00C70FF7" w:rsidP="00F41472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</w:pPr>
          </w:p>
        </w:tc>
      </w:tr>
      <w:tr w:rsidR="00C70FF7" w:rsidRPr="00FC50DD" w14:paraId="3BE9C293" w14:textId="77777777" w:rsidTr="00A67A87">
        <w:trPr>
          <w:cantSplit/>
          <w:trHeight w:hRule="exact" w:val="288"/>
        </w:trPr>
        <w:tc>
          <w:tcPr>
            <w:tcW w:w="11164" w:type="dxa"/>
            <w:gridSpan w:val="6"/>
            <w:shd w:val="clear" w:color="auto" w:fill="002B7F"/>
            <w:tcMar>
              <w:left w:w="58" w:type="dxa"/>
              <w:right w:w="58" w:type="dxa"/>
            </w:tcMar>
            <w:vAlign w:val="bottom"/>
          </w:tcPr>
          <w:p w14:paraId="3BE9C292" w14:textId="77777777" w:rsidR="00C70FF7" w:rsidRPr="00FC50DD" w:rsidRDefault="001A0D8E" w:rsidP="006D2C4E">
            <w:pPr>
              <w:pStyle w:val="FieldText"/>
              <w:spacing w:before="40" w:after="40"/>
              <w:jc w:val="center"/>
              <w:rPr>
                <w:rFonts w:asciiTheme="minorHAnsi" w:hAnsiTheme="minorHAnsi"/>
                <w:b w:val="0"/>
                <w:sz w:val="20"/>
                <w:szCs w:val="20"/>
                <w:u w:val="single"/>
              </w:rPr>
            </w:pPr>
            <w:r w:rsidRPr="00FC50DD">
              <w:rPr>
                <w:rFonts w:asciiTheme="minorHAnsi" w:hAnsiTheme="minorHAnsi"/>
                <w:sz w:val="20"/>
                <w:szCs w:val="20"/>
              </w:rPr>
              <w:t xml:space="preserve">X. </w:t>
            </w:r>
            <w:r w:rsidR="0072287A" w:rsidRPr="00FC50DD">
              <w:rPr>
                <w:rFonts w:asciiTheme="minorHAnsi" w:hAnsiTheme="minorHAnsi"/>
                <w:sz w:val="20"/>
                <w:szCs w:val="20"/>
              </w:rPr>
              <w:t>BUSINESS INSURANCE INFORMATION</w:t>
            </w:r>
          </w:p>
        </w:tc>
      </w:tr>
      <w:tr w:rsidR="00BB237F" w:rsidRPr="00FC50DD" w14:paraId="3BE9C295" w14:textId="77777777" w:rsidTr="00A67A87">
        <w:trPr>
          <w:cantSplit/>
          <w:trHeight w:hRule="exact" w:val="72"/>
        </w:trPr>
        <w:tc>
          <w:tcPr>
            <w:tcW w:w="11164" w:type="dxa"/>
            <w:gridSpan w:val="6"/>
            <w:shd w:val="clear" w:color="auto" w:fill="auto"/>
            <w:vAlign w:val="bottom"/>
          </w:tcPr>
          <w:p w14:paraId="3BE9C294" w14:textId="77777777" w:rsidR="00BB237F" w:rsidRPr="00FC50DD" w:rsidRDefault="00BB237F" w:rsidP="00F41472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72571A" w:rsidRPr="00FC50DD" w14:paraId="3BE9C29C" w14:textId="77777777" w:rsidTr="00A67A87">
        <w:trPr>
          <w:cantSplit/>
          <w:trHeight w:hRule="exact" w:val="288"/>
        </w:trPr>
        <w:tc>
          <w:tcPr>
            <w:tcW w:w="2518" w:type="dxa"/>
            <w:shd w:val="clear" w:color="auto" w:fill="auto"/>
            <w:vAlign w:val="bottom"/>
          </w:tcPr>
          <w:p w14:paraId="3BE9C296" w14:textId="77777777" w:rsidR="0072571A" w:rsidRPr="00FC50DD" w:rsidRDefault="0072571A" w:rsidP="00F4147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Staff Risk Manager: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297" w14:textId="77777777" w:rsidR="0072571A" w:rsidRPr="00FC50DD" w:rsidRDefault="0096291D" w:rsidP="00F41472">
            <w:pPr>
              <w:pStyle w:val="FieldTex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4367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3BE9C298" w14:textId="77777777" w:rsidR="0072571A" w:rsidRPr="00FC50DD" w:rsidRDefault="0072571A" w:rsidP="00F41472">
            <w:pPr>
              <w:pStyle w:val="FieldText"/>
              <w:rPr>
                <w:rFonts w:asciiTheme="minorHAnsi" w:hAnsiTheme="minorHAnsi"/>
                <w:b w:val="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BE9C299" w14:textId="77777777" w:rsidR="0072571A" w:rsidRPr="00FC50DD" w:rsidRDefault="0072571A" w:rsidP="00F4147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Designations:</w:t>
            </w:r>
          </w:p>
        </w:tc>
        <w:tc>
          <w:tcPr>
            <w:tcW w:w="3062" w:type="dxa"/>
            <w:shd w:val="clear" w:color="auto" w:fill="auto"/>
            <w:vAlign w:val="bottom"/>
          </w:tcPr>
          <w:p w14:paraId="3BE9C29A" w14:textId="77777777" w:rsidR="0072571A" w:rsidRPr="00FC50DD" w:rsidRDefault="0096291D" w:rsidP="00F41472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72571A" w:rsidRPr="00FC50DD">
              <w:rPr>
                <w:rFonts w:asciiTheme="minorHAnsi" w:hAnsiTheme="minorHAnsi"/>
                <w:b w:val="0"/>
                <w:sz w:val="16"/>
                <w:szCs w:val="16"/>
              </w:rPr>
              <w:t xml:space="preserve">AFSB 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72571A" w:rsidRPr="00FC50DD">
              <w:rPr>
                <w:rFonts w:asciiTheme="minorHAnsi" w:hAnsiTheme="minorHAnsi"/>
                <w:b w:val="0"/>
                <w:sz w:val="16"/>
                <w:szCs w:val="16"/>
              </w:rPr>
              <w:t xml:space="preserve">CPCU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72571A" w:rsidRPr="00FC50DD">
              <w:rPr>
                <w:rFonts w:asciiTheme="minorHAnsi" w:hAnsiTheme="minorHAnsi"/>
                <w:b w:val="0"/>
                <w:sz w:val="16"/>
                <w:szCs w:val="16"/>
              </w:rPr>
              <w:t xml:space="preserve">CRIS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72571A" w:rsidRPr="00FC50DD">
              <w:rPr>
                <w:rFonts w:asciiTheme="minorHAnsi" w:hAnsiTheme="minorHAnsi"/>
                <w:b w:val="0"/>
                <w:sz w:val="16"/>
                <w:szCs w:val="16"/>
              </w:rPr>
              <w:t>Other: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29B" w14:textId="77777777" w:rsidR="0072571A" w:rsidRPr="00FC50DD" w:rsidRDefault="0096291D" w:rsidP="00F41472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4367" w:rsidRPr="00FC50DD">
              <w:rPr>
                <w:rFonts w:asciiTheme="minorHAnsi" w:hAnsiTheme="minorHAnsi"/>
                <w:b w:val="0"/>
                <w:sz w:val="16"/>
                <w:szCs w:val="16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6"/>
                <w:szCs w:val="16"/>
              </w:rPr>
            </w:r>
            <w:r w:rsidRPr="00FC50DD">
              <w:rPr>
                <w:rFonts w:asciiTheme="minorHAnsi" w:hAnsiTheme="minorHAnsi"/>
                <w:b w:val="0"/>
                <w:sz w:val="16"/>
                <w:szCs w:val="16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6"/>
                <w:szCs w:val="16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6"/>
                <w:szCs w:val="16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6"/>
                <w:szCs w:val="16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6"/>
                <w:szCs w:val="16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6"/>
                <w:szCs w:val="16"/>
              </w:rPr>
              <w:t> </w:t>
            </w:r>
            <w:r w:rsidRPr="00FC50DD">
              <w:rPr>
                <w:rFonts w:asciiTheme="minorHAnsi" w:hAnsiTheme="minorHAnsi"/>
                <w:b w:val="0"/>
                <w:sz w:val="16"/>
                <w:szCs w:val="16"/>
              </w:rPr>
              <w:fldChar w:fldCharType="end"/>
            </w:r>
          </w:p>
        </w:tc>
      </w:tr>
      <w:tr w:rsidR="0072571A" w:rsidRPr="00FC50DD" w14:paraId="3BE9C2A2" w14:textId="77777777" w:rsidTr="00A67A87">
        <w:trPr>
          <w:cantSplit/>
          <w:trHeight w:hRule="exact" w:val="288"/>
        </w:trPr>
        <w:tc>
          <w:tcPr>
            <w:tcW w:w="2518" w:type="dxa"/>
            <w:shd w:val="clear" w:color="auto" w:fill="auto"/>
            <w:vAlign w:val="bottom"/>
          </w:tcPr>
          <w:p w14:paraId="3BE9C29D" w14:textId="77777777" w:rsidR="0072571A" w:rsidRPr="00FC50DD" w:rsidRDefault="0072571A" w:rsidP="00A0765B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 xml:space="preserve">Insurance </w:t>
            </w:r>
            <w:r w:rsidR="00A0765B" w:rsidRPr="00FC50DD">
              <w:rPr>
                <w:rFonts w:asciiTheme="minorHAnsi" w:hAnsiTheme="minorHAnsi"/>
                <w:b w:val="0"/>
              </w:rPr>
              <w:t>B</w:t>
            </w:r>
            <w:r w:rsidRPr="00FC50DD">
              <w:rPr>
                <w:rFonts w:asciiTheme="minorHAnsi" w:hAnsiTheme="minorHAnsi"/>
                <w:b w:val="0"/>
              </w:rPr>
              <w:t>roker/</w:t>
            </w:r>
            <w:r w:rsidR="00A0765B" w:rsidRPr="00FC50DD">
              <w:rPr>
                <w:rFonts w:asciiTheme="minorHAnsi" w:hAnsiTheme="minorHAnsi"/>
                <w:b w:val="0"/>
              </w:rPr>
              <w:t>A</w:t>
            </w:r>
            <w:r w:rsidRPr="00FC50DD">
              <w:rPr>
                <w:rFonts w:asciiTheme="minorHAnsi" w:hAnsiTheme="minorHAnsi"/>
                <w:b w:val="0"/>
              </w:rPr>
              <w:t>gency: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E9C29E" w14:textId="77777777" w:rsidR="0072571A" w:rsidRPr="00FC50DD" w:rsidRDefault="0096291D" w:rsidP="00F41472">
            <w:pPr>
              <w:pStyle w:val="FieldTex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4367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3BE9C29F" w14:textId="77777777" w:rsidR="0072571A" w:rsidRPr="00FC50DD" w:rsidRDefault="0072571A" w:rsidP="00F41472">
            <w:pPr>
              <w:pStyle w:val="FieldText"/>
              <w:rPr>
                <w:rFonts w:asciiTheme="minorHAnsi" w:hAnsiTheme="minorHAnsi"/>
                <w:b w:val="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BE9C2A0" w14:textId="77777777" w:rsidR="0072571A" w:rsidRPr="00FC50DD" w:rsidRDefault="0072571A" w:rsidP="00F4147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City/ State:</w:t>
            </w:r>
          </w:p>
        </w:tc>
        <w:tc>
          <w:tcPr>
            <w:tcW w:w="396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2A1" w14:textId="77777777" w:rsidR="0072571A" w:rsidRPr="00FC50DD" w:rsidRDefault="0096291D" w:rsidP="00F41472">
            <w:pPr>
              <w:pStyle w:val="FieldTex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4367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F11355" w:rsidRPr="00FC50DD" w14:paraId="3BE9C2A8" w14:textId="77777777" w:rsidTr="00A67A87">
        <w:trPr>
          <w:cantSplit/>
          <w:trHeight w:hRule="exact" w:val="288"/>
        </w:trPr>
        <w:tc>
          <w:tcPr>
            <w:tcW w:w="2518" w:type="dxa"/>
            <w:shd w:val="clear" w:color="auto" w:fill="auto"/>
            <w:vAlign w:val="bottom"/>
          </w:tcPr>
          <w:p w14:paraId="3BE9C2A3" w14:textId="77777777" w:rsidR="00F11355" w:rsidRPr="00FC50DD" w:rsidRDefault="00F11355" w:rsidP="00A0765B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 xml:space="preserve">Agent’s </w:t>
            </w:r>
            <w:r w:rsidR="00A0765B" w:rsidRPr="00FC50DD">
              <w:rPr>
                <w:rFonts w:asciiTheme="minorHAnsi" w:hAnsiTheme="minorHAnsi"/>
                <w:b w:val="0"/>
              </w:rPr>
              <w:t>N</w:t>
            </w:r>
            <w:r w:rsidRPr="00FC50DD">
              <w:rPr>
                <w:rFonts w:asciiTheme="minorHAnsi" w:hAnsiTheme="minorHAnsi"/>
                <w:b w:val="0"/>
              </w:rPr>
              <w:t>ame: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E9C2A4" w14:textId="77777777" w:rsidR="00F11355" w:rsidRPr="00FC50DD" w:rsidRDefault="0096291D" w:rsidP="00F41472">
            <w:pPr>
              <w:pStyle w:val="FieldTex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4367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3BE9C2A5" w14:textId="77777777" w:rsidR="00F11355" w:rsidRPr="00FC50DD" w:rsidRDefault="00F11355" w:rsidP="00F41472">
            <w:pPr>
              <w:pStyle w:val="FieldText"/>
              <w:rPr>
                <w:rFonts w:asciiTheme="minorHAnsi" w:hAnsiTheme="minorHAnsi"/>
                <w:b w:val="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BE9C2A6" w14:textId="77777777" w:rsidR="00F11355" w:rsidRPr="00FC50DD" w:rsidRDefault="00F11355" w:rsidP="00F4147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E-mail: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E9C2A7" w14:textId="77777777" w:rsidR="00F11355" w:rsidRPr="00FC50DD" w:rsidRDefault="0096291D" w:rsidP="00F41472">
            <w:pPr>
              <w:pStyle w:val="FieldTex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4367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FA393F" w:rsidRPr="00FC50DD" w14:paraId="3BE9C2AE" w14:textId="77777777" w:rsidTr="00A67A87">
        <w:trPr>
          <w:cantSplit/>
          <w:trHeight w:hRule="exact" w:val="288"/>
        </w:trPr>
        <w:tc>
          <w:tcPr>
            <w:tcW w:w="2518" w:type="dxa"/>
            <w:shd w:val="clear" w:color="auto" w:fill="auto"/>
            <w:vAlign w:val="bottom"/>
          </w:tcPr>
          <w:p w14:paraId="3BE9C2A9" w14:textId="77777777" w:rsidR="00FA393F" w:rsidRPr="00FC50DD" w:rsidRDefault="00FA393F" w:rsidP="00F4147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Phone: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E9C2AA" w14:textId="77777777" w:rsidR="00FA393F" w:rsidRPr="00FC50DD" w:rsidRDefault="0096291D" w:rsidP="00F41472">
            <w:pPr>
              <w:pStyle w:val="FieldTex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4367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3BE9C2AB" w14:textId="77777777" w:rsidR="00FA393F" w:rsidRPr="00FC50DD" w:rsidRDefault="00FA393F" w:rsidP="00F41472">
            <w:pPr>
              <w:pStyle w:val="FieldText"/>
              <w:rPr>
                <w:rFonts w:asciiTheme="minorHAnsi" w:hAnsiTheme="minorHAnsi"/>
                <w:b w:val="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BE9C2AC" w14:textId="77777777" w:rsidR="00FA393F" w:rsidRPr="00FC50DD" w:rsidRDefault="00FA393F" w:rsidP="00F4147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Fax: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E9C2AD" w14:textId="77777777" w:rsidR="00FA393F" w:rsidRPr="00FC50DD" w:rsidRDefault="0096291D" w:rsidP="00F41472">
            <w:pPr>
              <w:pStyle w:val="FieldTex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4367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  <w:tr w:rsidR="00FA393F" w:rsidRPr="00FC50DD" w14:paraId="3BE9C2B1" w14:textId="77777777" w:rsidTr="00A67A87">
        <w:trPr>
          <w:cantSplit/>
          <w:trHeight w:hRule="exact" w:val="288"/>
        </w:trPr>
        <w:tc>
          <w:tcPr>
            <w:tcW w:w="2518" w:type="dxa"/>
            <w:vAlign w:val="bottom"/>
          </w:tcPr>
          <w:p w14:paraId="3BE9C2AF" w14:textId="77777777" w:rsidR="00FA393F" w:rsidRPr="00FC50DD" w:rsidRDefault="00FA393F" w:rsidP="00A0765B">
            <w:pPr>
              <w:pStyle w:val="BodyText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 xml:space="preserve">Key </w:t>
            </w:r>
            <w:r w:rsidR="00A0765B" w:rsidRPr="00FC50DD">
              <w:rPr>
                <w:rFonts w:asciiTheme="minorHAnsi" w:hAnsiTheme="minorHAnsi"/>
              </w:rPr>
              <w:t>E</w:t>
            </w:r>
            <w:r w:rsidRPr="00FC50DD">
              <w:rPr>
                <w:rFonts w:asciiTheme="minorHAnsi" w:hAnsiTheme="minorHAnsi"/>
              </w:rPr>
              <w:t xml:space="preserve">xpiration </w:t>
            </w:r>
            <w:r w:rsidR="00A0765B" w:rsidRPr="00FC50DD">
              <w:rPr>
                <w:rFonts w:asciiTheme="minorHAnsi" w:hAnsiTheme="minorHAnsi"/>
              </w:rPr>
              <w:t>D</w:t>
            </w:r>
            <w:r w:rsidRPr="00FC50DD">
              <w:rPr>
                <w:rFonts w:asciiTheme="minorHAnsi" w:hAnsiTheme="minorHAnsi"/>
              </w:rPr>
              <w:t>ates:</w:t>
            </w:r>
          </w:p>
        </w:tc>
        <w:tc>
          <w:tcPr>
            <w:tcW w:w="8646" w:type="dxa"/>
            <w:gridSpan w:val="5"/>
            <w:tcBorders>
              <w:bottom w:val="single" w:sz="4" w:space="0" w:color="auto"/>
            </w:tcBorders>
            <w:vAlign w:val="bottom"/>
          </w:tcPr>
          <w:p w14:paraId="3BE9C2B0" w14:textId="77777777" w:rsidR="00FA393F" w:rsidRPr="00FC50DD" w:rsidRDefault="0096291D" w:rsidP="00F41472">
            <w:pPr>
              <w:pStyle w:val="FieldTex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4367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</w:tr>
    </w:tbl>
    <w:p w14:paraId="3BE9C2B2" w14:textId="77777777" w:rsidR="00A67A87" w:rsidRPr="00FC50DD" w:rsidRDefault="00A67A87">
      <w:pPr>
        <w:rPr>
          <w:rFonts w:asciiTheme="minorHAnsi" w:hAnsiTheme="minorHAnsi"/>
        </w:rPr>
      </w:pPr>
    </w:p>
    <w:tbl>
      <w:tblPr>
        <w:tblpPr w:leftFromText="180" w:rightFromText="180" w:vertAnchor="text" w:horzAnchor="margin" w:tblpXSpec="center" w:tblpY="181"/>
        <w:tblW w:w="11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1187"/>
        <w:gridCol w:w="1512"/>
        <w:gridCol w:w="99"/>
        <w:gridCol w:w="2421"/>
        <w:gridCol w:w="97"/>
        <w:gridCol w:w="7"/>
        <w:gridCol w:w="1876"/>
        <w:gridCol w:w="100"/>
        <w:gridCol w:w="8"/>
        <w:gridCol w:w="1332"/>
        <w:gridCol w:w="184"/>
        <w:gridCol w:w="1982"/>
        <w:gridCol w:w="16"/>
      </w:tblGrid>
      <w:tr w:rsidR="00F11355" w:rsidRPr="00FC50DD" w14:paraId="3BE9C2B4" w14:textId="77777777" w:rsidTr="00F41472">
        <w:trPr>
          <w:gridAfter w:val="1"/>
          <w:wAfter w:w="16" w:type="dxa"/>
          <w:cantSplit/>
          <w:trHeight w:hRule="exact" w:val="72"/>
        </w:trPr>
        <w:tc>
          <w:tcPr>
            <w:tcW w:w="11164" w:type="dxa"/>
            <w:gridSpan w:val="13"/>
            <w:vAlign w:val="bottom"/>
          </w:tcPr>
          <w:p w14:paraId="3BE9C2B3" w14:textId="77777777" w:rsidR="00F11355" w:rsidRPr="00FC50DD" w:rsidRDefault="00F11355" w:rsidP="00F41472">
            <w:pPr>
              <w:pStyle w:val="FieldText"/>
              <w:rPr>
                <w:rFonts w:asciiTheme="minorHAnsi" w:hAnsiTheme="minorHAnsi"/>
              </w:rPr>
            </w:pPr>
          </w:p>
        </w:tc>
      </w:tr>
      <w:tr w:rsidR="00F11355" w:rsidRPr="00FC50DD" w14:paraId="3BE9C2B6" w14:textId="77777777" w:rsidTr="0033569D">
        <w:trPr>
          <w:gridAfter w:val="1"/>
          <w:wAfter w:w="16" w:type="dxa"/>
          <w:cantSplit/>
          <w:trHeight w:hRule="exact" w:val="288"/>
        </w:trPr>
        <w:tc>
          <w:tcPr>
            <w:tcW w:w="11164" w:type="dxa"/>
            <w:gridSpan w:val="13"/>
            <w:shd w:val="clear" w:color="auto" w:fill="002B7F"/>
            <w:vAlign w:val="bottom"/>
          </w:tcPr>
          <w:p w14:paraId="3BE9C2B5" w14:textId="77777777" w:rsidR="00F11355" w:rsidRPr="00FC50DD" w:rsidRDefault="001A0D8E" w:rsidP="006D2C4E">
            <w:pPr>
              <w:pStyle w:val="FieldText"/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sz w:val="20"/>
                <w:szCs w:val="20"/>
              </w:rPr>
              <w:t xml:space="preserve">XI. </w:t>
            </w:r>
            <w:r w:rsidR="00F11355" w:rsidRPr="00FC50DD">
              <w:rPr>
                <w:rFonts w:asciiTheme="minorHAnsi" w:hAnsiTheme="minorHAnsi"/>
                <w:sz w:val="20"/>
                <w:szCs w:val="20"/>
              </w:rPr>
              <w:t>SUBSIDIARIES AND AFFILIATES</w:t>
            </w:r>
          </w:p>
        </w:tc>
      </w:tr>
      <w:tr w:rsidR="00F11355" w:rsidRPr="00FC50DD" w14:paraId="3BE9C2B8" w14:textId="77777777" w:rsidTr="006D2C4E">
        <w:trPr>
          <w:gridAfter w:val="1"/>
          <w:wAfter w:w="16" w:type="dxa"/>
          <w:cantSplit/>
          <w:trHeight w:hRule="exact" w:val="288"/>
        </w:trPr>
        <w:tc>
          <w:tcPr>
            <w:tcW w:w="11164" w:type="dxa"/>
            <w:gridSpan w:val="13"/>
            <w:shd w:val="clear" w:color="auto" w:fill="E6F9DB"/>
            <w:vAlign w:val="bottom"/>
          </w:tcPr>
          <w:p w14:paraId="3BE9C2B7" w14:textId="77777777" w:rsidR="00F11355" w:rsidRPr="00FC50DD" w:rsidRDefault="00BB237F" w:rsidP="00A0765B">
            <w:pPr>
              <w:pStyle w:val="FieldText"/>
              <w:rPr>
                <w:rFonts w:asciiTheme="minorHAnsi" w:hAnsiTheme="minorHAnsi"/>
                <w:i/>
              </w:rPr>
            </w:pPr>
            <w:r w:rsidRPr="00FC50DD">
              <w:rPr>
                <w:rFonts w:asciiTheme="minorHAnsi" w:hAnsiTheme="minorHAnsi"/>
                <w:i/>
              </w:rPr>
              <w:t>S</w:t>
            </w:r>
            <w:r w:rsidR="00F11355" w:rsidRPr="00FC50DD">
              <w:rPr>
                <w:rFonts w:asciiTheme="minorHAnsi" w:hAnsiTheme="minorHAnsi"/>
                <w:i/>
              </w:rPr>
              <w:t xml:space="preserve">ubsidiaries and </w:t>
            </w:r>
            <w:r w:rsidR="00A0765B" w:rsidRPr="00FC50DD">
              <w:rPr>
                <w:rFonts w:asciiTheme="minorHAnsi" w:hAnsiTheme="minorHAnsi"/>
                <w:i/>
              </w:rPr>
              <w:t>A</w:t>
            </w:r>
            <w:r w:rsidR="00F11355" w:rsidRPr="00FC50DD">
              <w:rPr>
                <w:rFonts w:asciiTheme="minorHAnsi" w:hAnsiTheme="minorHAnsi"/>
                <w:i/>
              </w:rPr>
              <w:t xml:space="preserve">ffiliates of the </w:t>
            </w:r>
            <w:r w:rsidR="00A0765B" w:rsidRPr="00FC50DD">
              <w:rPr>
                <w:rFonts w:asciiTheme="minorHAnsi" w:hAnsiTheme="minorHAnsi"/>
                <w:i/>
              </w:rPr>
              <w:t>A</w:t>
            </w:r>
            <w:r w:rsidR="00F11355" w:rsidRPr="00FC50DD">
              <w:rPr>
                <w:rFonts w:asciiTheme="minorHAnsi" w:hAnsiTheme="minorHAnsi"/>
                <w:i/>
              </w:rPr>
              <w:t xml:space="preserve">pplicant </w:t>
            </w:r>
            <w:r w:rsidR="00A0765B" w:rsidRPr="00FC50DD">
              <w:rPr>
                <w:rFonts w:asciiTheme="minorHAnsi" w:hAnsiTheme="minorHAnsi"/>
                <w:i/>
              </w:rPr>
              <w:t>F</w:t>
            </w:r>
            <w:r w:rsidR="00F11355" w:rsidRPr="00FC50DD">
              <w:rPr>
                <w:rFonts w:asciiTheme="minorHAnsi" w:hAnsiTheme="minorHAnsi"/>
                <w:i/>
              </w:rPr>
              <w:t>irm:</w:t>
            </w:r>
          </w:p>
        </w:tc>
      </w:tr>
      <w:tr w:rsidR="00305E78" w:rsidRPr="00FC50DD" w14:paraId="3BE9C2BF" w14:textId="77777777" w:rsidTr="006D2C4E">
        <w:trPr>
          <w:gridAfter w:val="1"/>
          <w:wAfter w:w="16" w:type="dxa"/>
          <w:cantSplit/>
          <w:trHeight w:hRule="exact" w:val="432"/>
        </w:trPr>
        <w:tc>
          <w:tcPr>
            <w:tcW w:w="359" w:type="dxa"/>
            <w:shd w:val="clear" w:color="auto" w:fill="E6F9DB"/>
            <w:vAlign w:val="bottom"/>
          </w:tcPr>
          <w:p w14:paraId="3BE9C2B9" w14:textId="77777777" w:rsidR="00305E78" w:rsidRPr="00FC50DD" w:rsidRDefault="00305E78" w:rsidP="00F41472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</w:pPr>
          </w:p>
        </w:tc>
        <w:tc>
          <w:tcPr>
            <w:tcW w:w="2798" w:type="dxa"/>
            <w:gridSpan w:val="3"/>
            <w:shd w:val="clear" w:color="auto" w:fill="E6F9DB"/>
            <w:noWrap/>
            <w:tcMar>
              <w:left w:w="0" w:type="dxa"/>
              <w:right w:w="0" w:type="dxa"/>
            </w:tcMar>
            <w:vAlign w:val="bottom"/>
          </w:tcPr>
          <w:p w14:paraId="3BE9C2BA" w14:textId="77777777" w:rsidR="00305E78" w:rsidRPr="00FC50DD" w:rsidRDefault="00305E78" w:rsidP="00F41472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 xml:space="preserve">Firm </w:t>
            </w:r>
            <w:r w:rsidR="00673B2C"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n</w:t>
            </w: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ame:</w:t>
            </w:r>
          </w:p>
        </w:tc>
        <w:tc>
          <w:tcPr>
            <w:tcW w:w="2518" w:type="dxa"/>
            <w:gridSpan w:val="2"/>
            <w:shd w:val="clear" w:color="auto" w:fill="E6F9DB"/>
            <w:noWrap/>
            <w:tcMar>
              <w:left w:w="0" w:type="dxa"/>
              <w:right w:w="0" w:type="dxa"/>
            </w:tcMar>
            <w:vAlign w:val="bottom"/>
          </w:tcPr>
          <w:p w14:paraId="3BE9C2BB" w14:textId="77777777" w:rsidR="00305E78" w:rsidRPr="00FC50DD" w:rsidRDefault="00305E78" w:rsidP="00C55F6E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Ownership/</w:t>
            </w:r>
            <w:r w:rsidR="00C55F6E"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R</w:t>
            </w: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elationship:</w:t>
            </w:r>
          </w:p>
        </w:tc>
        <w:tc>
          <w:tcPr>
            <w:tcW w:w="1983" w:type="dxa"/>
            <w:gridSpan w:val="3"/>
            <w:shd w:val="clear" w:color="auto" w:fill="E6F9DB"/>
            <w:noWrap/>
            <w:tcMar>
              <w:left w:w="0" w:type="dxa"/>
              <w:right w:w="0" w:type="dxa"/>
            </w:tcMar>
            <w:vAlign w:val="bottom"/>
          </w:tcPr>
          <w:p w14:paraId="3BE9C2BC" w14:textId="77777777" w:rsidR="00305E78" w:rsidRPr="00FC50DD" w:rsidRDefault="00305E78" w:rsidP="00C55F6E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 xml:space="preserve">Type of </w:t>
            </w:r>
            <w:r w:rsidR="00C55F6E"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B</w:t>
            </w: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usiness</w:t>
            </w:r>
            <w:r w:rsidR="002B1A29"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:</w:t>
            </w:r>
          </w:p>
        </w:tc>
        <w:tc>
          <w:tcPr>
            <w:tcW w:w="1524" w:type="dxa"/>
            <w:gridSpan w:val="3"/>
            <w:shd w:val="clear" w:color="auto" w:fill="E6F9DB"/>
            <w:noWrap/>
            <w:tcMar>
              <w:left w:w="0" w:type="dxa"/>
              <w:right w:w="0" w:type="dxa"/>
            </w:tcMar>
            <w:vAlign w:val="bottom"/>
          </w:tcPr>
          <w:p w14:paraId="3BE9C2BD" w14:textId="77777777" w:rsidR="00305E78" w:rsidRPr="00FC50DD" w:rsidRDefault="00305E78" w:rsidP="00F41472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FEIN:</w:t>
            </w:r>
          </w:p>
        </w:tc>
        <w:tc>
          <w:tcPr>
            <w:tcW w:w="1982" w:type="dxa"/>
            <w:shd w:val="clear" w:color="auto" w:fill="E6F9DB"/>
            <w:noWrap/>
            <w:tcMar>
              <w:left w:w="0" w:type="dxa"/>
              <w:right w:w="0" w:type="dxa"/>
            </w:tcMar>
            <w:vAlign w:val="bottom"/>
          </w:tcPr>
          <w:p w14:paraId="3BE9C2BE" w14:textId="77777777" w:rsidR="00305E78" w:rsidRPr="00FC50DD" w:rsidRDefault="00305E78" w:rsidP="00F41472">
            <w:pPr>
              <w:pStyle w:val="FieldText"/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</w:pP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t>Cross/Corp.</w:t>
            </w:r>
            <w:r w:rsidRPr="00FC50DD">
              <w:rPr>
                <w:rFonts w:asciiTheme="minorHAnsi" w:hAnsiTheme="minorHAnsi"/>
                <w:b w:val="0"/>
                <w:sz w:val="16"/>
                <w:szCs w:val="16"/>
                <w:u w:val="single"/>
              </w:rPr>
              <w:br/>
              <w:t>Indemnity?</w:t>
            </w:r>
          </w:p>
        </w:tc>
      </w:tr>
      <w:tr w:rsidR="00305E78" w:rsidRPr="00FC50DD" w14:paraId="3BE9C2CA" w14:textId="77777777" w:rsidTr="0033569D">
        <w:trPr>
          <w:cantSplit/>
          <w:trHeight w:hRule="exact" w:val="288"/>
        </w:trPr>
        <w:tc>
          <w:tcPr>
            <w:tcW w:w="359" w:type="dxa"/>
            <w:tcBorders>
              <w:bottom w:val="single" w:sz="4" w:space="0" w:color="auto"/>
            </w:tcBorders>
            <w:shd w:val="clear" w:color="auto" w:fill="002B7F"/>
            <w:vAlign w:val="center"/>
          </w:tcPr>
          <w:p w14:paraId="3BE9C2C0" w14:textId="77777777" w:rsidR="00305E78" w:rsidRPr="00FC50DD" w:rsidRDefault="00305E78" w:rsidP="00F41472">
            <w:pPr>
              <w:pStyle w:val="Field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vAlign w:val="bottom"/>
          </w:tcPr>
          <w:p w14:paraId="3BE9C2C1" w14:textId="77777777" w:rsidR="00305E78" w:rsidRPr="00FC50DD" w:rsidRDefault="0096291D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6915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99" w:type="dxa"/>
            <w:vAlign w:val="bottom"/>
          </w:tcPr>
          <w:p w14:paraId="3BE9C2C2" w14:textId="77777777" w:rsidR="00305E78" w:rsidRPr="00FC50DD" w:rsidRDefault="00305E78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vAlign w:val="bottom"/>
          </w:tcPr>
          <w:p w14:paraId="3BE9C2C3" w14:textId="77777777" w:rsidR="00305E78" w:rsidRPr="00FC50DD" w:rsidRDefault="0096291D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6915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04" w:type="dxa"/>
            <w:gridSpan w:val="2"/>
            <w:vAlign w:val="bottom"/>
          </w:tcPr>
          <w:p w14:paraId="3BE9C2C4" w14:textId="77777777" w:rsidR="00305E78" w:rsidRPr="00FC50DD" w:rsidRDefault="00305E78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14:paraId="3BE9C2C5" w14:textId="77777777" w:rsidR="00305E78" w:rsidRPr="00FC50DD" w:rsidRDefault="0096291D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6915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08" w:type="dxa"/>
            <w:gridSpan w:val="2"/>
            <w:vAlign w:val="bottom"/>
          </w:tcPr>
          <w:p w14:paraId="3BE9C2C6" w14:textId="77777777" w:rsidR="00305E78" w:rsidRPr="00FC50DD" w:rsidRDefault="00305E78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vAlign w:val="bottom"/>
          </w:tcPr>
          <w:p w14:paraId="3BE9C2C7" w14:textId="77777777" w:rsidR="00305E78" w:rsidRPr="00FC50DD" w:rsidRDefault="0096291D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6915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84" w:type="dxa"/>
            <w:vAlign w:val="bottom"/>
          </w:tcPr>
          <w:p w14:paraId="3BE9C2C8" w14:textId="77777777" w:rsidR="00305E78" w:rsidRPr="00FC50DD" w:rsidRDefault="00305E78" w:rsidP="00F41472">
            <w:pPr>
              <w:pStyle w:val="FieldText"/>
              <w:rPr>
                <w:rFonts w:asciiTheme="minorHAnsi" w:hAnsiTheme="minorHAnsi"/>
              </w:rPr>
            </w:pPr>
          </w:p>
        </w:tc>
        <w:tc>
          <w:tcPr>
            <w:tcW w:w="1998" w:type="dxa"/>
            <w:gridSpan w:val="2"/>
            <w:vAlign w:val="bottom"/>
          </w:tcPr>
          <w:p w14:paraId="3BE9C2C9" w14:textId="77777777" w:rsidR="00305E78" w:rsidRPr="00FC50DD" w:rsidRDefault="0096291D" w:rsidP="00F41472">
            <w:pPr>
              <w:pStyle w:val="FieldText"/>
              <w:rPr>
                <w:rFonts w:asciiTheme="minorHAnsi" w:hAnsiTheme="minorHAnsi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72571A" w:rsidRPr="00FC50DD">
              <w:rPr>
                <w:rFonts w:asciiTheme="minorHAnsi" w:hAnsiTheme="minorHAnsi"/>
                <w:b w:val="0"/>
              </w:rPr>
              <w:t xml:space="preserve">Yes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72571A" w:rsidRPr="00FC50DD">
              <w:rPr>
                <w:rFonts w:asciiTheme="minorHAnsi" w:hAnsiTheme="minorHAnsi"/>
                <w:b w:val="0"/>
              </w:rPr>
              <w:t>No</w:t>
            </w:r>
          </w:p>
        </w:tc>
      </w:tr>
      <w:tr w:rsidR="00305E78" w:rsidRPr="00FC50DD" w14:paraId="3BE9C2CC" w14:textId="77777777" w:rsidTr="00F41472">
        <w:trPr>
          <w:gridAfter w:val="1"/>
          <w:wAfter w:w="16" w:type="dxa"/>
          <w:cantSplit/>
          <w:trHeight w:hRule="exact" w:val="72"/>
        </w:trPr>
        <w:tc>
          <w:tcPr>
            <w:tcW w:w="11164" w:type="dxa"/>
            <w:gridSpan w:val="13"/>
            <w:shd w:val="clear" w:color="auto" w:fill="auto"/>
            <w:vAlign w:val="bottom"/>
          </w:tcPr>
          <w:p w14:paraId="3BE9C2CB" w14:textId="77777777" w:rsidR="00305E78" w:rsidRPr="00FC50DD" w:rsidRDefault="00305E78" w:rsidP="00F41472">
            <w:pPr>
              <w:pStyle w:val="Field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5E78" w:rsidRPr="00FC50DD" w14:paraId="3BE9C2D7" w14:textId="77777777" w:rsidTr="0033569D">
        <w:trPr>
          <w:cantSplit/>
          <w:trHeight w:hRule="exact" w:val="288"/>
        </w:trPr>
        <w:tc>
          <w:tcPr>
            <w:tcW w:w="359" w:type="dxa"/>
            <w:tcBorders>
              <w:bottom w:val="single" w:sz="4" w:space="0" w:color="auto"/>
            </w:tcBorders>
            <w:shd w:val="clear" w:color="auto" w:fill="002B7F"/>
            <w:vAlign w:val="center"/>
          </w:tcPr>
          <w:p w14:paraId="3BE9C2CD" w14:textId="77777777" w:rsidR="00305E78" w:rsidRPr="00FC50DD" w:rsidRDefault="00305E78" w:rsidP="00F41472">
            <w:pPr>
              <w:pStyle w:val="Field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vAlign w:val="bottom"/>
          </w:tcPr>
          <w:p w14:paraId="3BE9C2CE" w14:textId="77777777" w:rsidR="00305E78" w:rsidRPr="00FC50DD" w:rsidRDefault="0096291D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6915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99" w:type="dxa"/>
            <w:vAlign w:val="bottom"/>
          </w:tcPr>
          <w:p w14:paraId="3BE9C2CF" w14:textId="77777777" w:rsidR="00305E78" w:rsidRPr="00FC50DD" w:rsidRDefault="00305E78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vAlign w:val="bottom"/>
          </w:tcPr>
          <w:p w14:paraId="3BE9C2D0" w14:textId="77777777" w:rsidR="00305E78" w:rsidRPr="00FC50DD" w:rsidRDefault="0096291D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6915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04" w:type="dxa"/>
            <w:gridSpan w:val="2"/>
            <w:vAlign w:val="bottom"/>
          </w:tcPr>
          <w:p w14:paraId="3BE9C2D1" w14:textId="77777777" w:rsidR="00305E78" w:rsidRPr="00FC50DD" w:rsidRDefault="00305E78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14:paraId="3BE9C2D2" w14:textId="77777777" w:rsidR="00305E78" w:rsidRPr="00FC50DD" w:rsidRDefault="0096291D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6915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08" w:type="dxa"/>
            <w:gridSpan w:val="2"/>
            <w:vAlign w:val="bottom"/>
          </w:tcPr>
          <w:p w14:paraId="3BE9C2D3" w14:textId="77777777" w:rsidR="00305E78" w:rsidRPr="00FC50DD" w:rsidRDefault="00305E78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vAlign w:val="bottom"/>
          </w:tcPr>
          <w:p w14:paraId="3BE9C2D4" w14:textId="77777777" w:rsidR="00305E78" w:rsidRPr="00FC50DD" w:rsidRDefault="0096291D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6915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84" w:type="dxa"/>
            <w:vAlign w:val="bottom"/>
          </w:tcPr>
          <w:p w14:paraId="3BE9C2D5" w14:textId="77777777" w:rsidR="00305E78" w:rsidRPr="00FC50DD" w:rsidRDefault="00305E78" w:rsidP="00F41472">
            <w:pPr>
              <w:pStyle w:val="FieldText"/>
              <w:rPr>
                <w:rFonts w:asciiTheme="minorHAnsi" w:hAnsiTheme="minorHAnsi"/>
              </w:rPr>
            </w:pPr>
          </w:p>
        </w:tc>
        <w:tc>
          <w:tcPr>
            <w:tcW w:w="1998" w:type="dxa"/>
            <w:gridSpan w:val="2"/>
            <w:vAlign w:val="bottom"/>
          </w:tcPr>
          <w:p w14:paraId="3BE9C2D6" w14:textId="77777777" w:rsidR="00305E78" w:rsidRPr="00FC50DD" w:rsidRDefault="0096291D" w:rsidP="00F41472">
            <w:pPr>
              <w:pStyle w:val="FieldText"/>
              <w:rPr>
                <w:rFonts w:asciiTheme="minorHAnsi" w:hAnsiTheme="minorHAnsi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72571A" w:rsidRPr="00FC50DD">
              <w:rPr>
                <w:rFonts w:asciiTheme="minorHAnsi" w:hAnsiTheme="minorHAnsi"/>
                <w:b w:val="0"/>
              </w:rPr>
              <w:t xml:space="preserve">Yes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72571A" w:rsidRPr="00FC50DD">
              <w:rPr>
                <w:rFonts w:asciiTheme="minorHAnsi" w:hAnsiTheme="minorHAnsi"/>
                <w:b w:val="0"/>
              </w:rPr>
              <w:t>No</w:t>
            </w:r>
          </w:p>
        </w:tc>
      </w:tr>
      <w:tr w:rsidR="00305E78" w:rsidRPr="00FC50DD" w14:paraId="3BE9C2D9" w14:textId="77777777" w:rsidTr="00F41472">
        <w:trPr>
          <w:gridAfter w:val="1"/>
          <w:wAfter w:w="16" w:type="dxa"/>
          <w:cantSplit/>
          <w:trHeight w:hRule="exact" w:val="72"/>
        </w:trPr>
        <w:tc>
          <w:tcPr>
            <w:tcW w:w="11164" w:type="dxa"/>
            <w:gridSpan w:val="13"/>
            <w:shd w:val="clear" w:color="auto" w:fill="auto"/>
            <w:vAlign w:val="bottom"/>
          </w:tcPr>
          <w:p w14:paraId="3BE9C2D8" w14:textId="77777777" w:rsidR="00305E78" w:rsidRPr="00FC50DD" w:rsidRDefault="00305E78" w:rsidP="00F41472">
            <w:pPr>
              <w:pStyle w:val="Field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5E78" w:rsidRPr="00FC50DD" w14:paraId="3BE9C2E4" w14:textId="77777777" w:rsidTr="0033569D">
        <w:trPr>
          <w:cantSplit/>
          <w:trHeight w:hRule="exact" w:val="288"/>
        </w:trPr>
        <w:tc>
          <w:tcPr>
            <w:tcW w:w="359" w:type="dxa"/>
            <w:tcBorders>
              <w:bottom w:val="single" w:sz="4" w:space="0" w:color="auto"/>
            </w:tcBorders>
            <w:shd w:val="clear" w:color="auto" w:fill="002B7F"/>
            <w:vAlign w:val="center"/>
          </w:tcPr>
          <w:p w14:paraId="3BE9C2DA" w14:textId="77777777" w:rsidR="00305E78" w:rsidRPr="00FC50DD" w:rsidRDefault="00305E78" w:rsidP="00F41472">
            <w:pPr>
              <w:pStyle w:val="Field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vAlign w:val="bottom"/>
          </w:tcPr>
          <w:p w14:paraId="3BE9C2DB" w14:textId="77777777" w:rsidR="00305E78" w:rsidRPr="00FC50DD" w:rsidRDefault="0096291D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6915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99" w:type="dxa"/>
            <w:vAlign w:val="bottom"/>
          </w:tcPr>
          <w:p w14:paraId="3BE9C2DC" w14:textId="77777777" w:rsidR="00305E78" w:rsidRPr="00FC50DD" w:rsidRDefault="00305E78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vAlign w:val="bottom"/>
          </w:tcPr>
          <w:p w14:paraId="3BE9C2DD" w14:textId="77777777" w:rsidR="00305E78" w:rsidRPr="00FC50DD" w:rsidRDefault="0096291D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6915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04" w:type="dxa"/>
            <w:gridSpan w:val="2"/>
            <w:vAlign w:val="bottom"/>
          </w:tcPr>
          <w:p w14:paraId="3BE9C2DE" w14:textId="77777777" w:rsidR="00305E78" w:rsidRPr="00FC50DD" w:rsidRDefault="00305E78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14:paraId="3BE9C2DF" w14:textId="77777777" w:rsidR="00305E78" w:rsidRPr="00FC50DD" w:rsidRDefault="0096291D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6915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08" w:type="dxa"/>
            <w:gridSpan w:val="2"/>
            <w:vAlign w:val="bottom"/>
          </w:tcPr>
          <w:p w14:paraId="3BE9C2E0" w14:textId="77777777" w:rsidR="00305E78" w:rsidRPr="00FC50DD" w:rsidRDefault="00305E78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vAlign w:val="bottom"/>
          </w:tcPr>
          <w:p w14:paraId="3BE9C2E1" w14:textId="77777777" w:rsidR="00305E78" w:rsidRPr="00FC50DD" w:rsidRDefault="0096291D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6915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84" w:type="dxa"/>
            <w:vAlign w:val="bottom"/>
          </w:tcPr>
          <w:p w14:paraId="3BE9C2E2" w14:textId="77777777" w:rsidR="00305E78" w:rsidRPr="00FC50DD" w:rsidRDefault="00305E78" w:rsidP="00F41472">
            <w:pPr>
              <w:pStyle w:val="FieldText"/>
              <w:rPr>
                <w:rFonts w:asciiTheme="minorHAnsi" w:hAnsiTheme="minorHAnsi"/>
              </w:rPr>
            </w:pPr>
          </w:p>
        </w:tc>
        <w:tc>
          <w:tcPr>
            <w:tcW w:w="1998" w:type="dxa"/>
            <w:gridSpan w:val="2"/>
            <w:vAlign w:val="bottom"/>
          </w:tcPr>
          <w:p w14:paraId="3BE9C2E3" w14:textId="77777777" w:rsidR="00305E78" w:rsidRPr="00FC50DD" w:rsidRDefault="0096291D" w:rsidP="00F41472">
            <w:pPr>
              <w:pStyle w:val="FieldText"/>
              <w:rPr>
                <w:rFonts w:asciiTheme="minorHAnsi" w:hAnsiTheme="minorHAnsi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72571A" w:rsidRPr="00FC50DD">
              <w:rPr>
                <w:rFonts w:asciiTheme="minorHAnsi" w:hAnsiTheme="minorHAnsi"/>
                <w:b w:val="0"/>
              </w:rPr>
              <w:t xml:space="preserve">Yes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72571A" w:rsidRPr="00FC50DD">
              <w:rPr>
                <w:rFonts w:asciiTheme="minorHAnsi" w:hAnsiTheme="minorHAnsi"/>
                <w:b w:val="0"/>
              </w:rPr>
              <w:t>No</w:t>
            </w:r>
          </w:p>
        </w:tc>
      </w:tr>
      <w:tr w:rsidR="003902FE" w:rsidRPr="00FC50DD" w14:paraId="3BE9C2E6" w14:textId="77777777" w:rsidTr="00F41472">
        <w:trPr>
          <w:gridAfter w:val="1"/>
          <w:wAfter w:w="16" w:type="dxa"/>
          <w:cantSplit/>
          <w:trHeight w:hRule="exact" w:val="72"/>
        </w:trPr>
        <w:tc>
          <w:tcPr>
            <w:tcW w:w="11164" w:type="dxa"/>
            <w:gridSpan w:val="13"/>
            <w:shd w:val="clear" w:color="auto" w:fill="auto"/>
            <w:vAlign w:val="bottom"/>
          </w:tcPr>
          <w:p w14:paraId="3BE9C2E5" w14:textId="77777777" w:rsidR="003902FE" w:rsidRPr="00FC50DD" w:rsidRDefault="003902FE" w:rsidP="00F41472">
            <w:pPr>
              <w:pStyle w:val="Field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5E78" w:rsidRPr="00FC50DD" w14:paraId="3BE9C2F1" w14:textId="77777777" w:rsidTr="0033569D">
        <w:trPr>
          <w:cantSplit/>
          <w:trHeight w:hRule="exact" w:val="288"/>
        </w:trPr>
        <w:tc>
          <w:tcPr>
            <w:tcW w:w="359" w:type="dxa"/>
            <w:tcBorders>
              <w:bottom w:val="single" w:sz="4" w:space="0" w:color="auto"/>
            </w:tcBorders>
            <w:shd w:val="clear" w:color="auto" w:fill="002B7F"/>
            <w:vAlign w:val="center"/>
          </w:tcPr>
          <w:p w14:paraId="3BE9C2E7" w14:textId="77777777" w:rsidR="00305E78" w:rsidRPr="00FC50DD" w:rsidRDefault="00305E78" w:rsidP="00F41472">
            <w:pPr>
              <w:pStyle w:val="Field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vAlign w:val="bottom"/>
          </w:tcPr>
          <w:p w14:paraId="3BE9C2E8" w14:textId="77777777" w:rsidR="00305E78" w:rsidRPr="00FC50DD" w:rsidRDefault="0096291D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6915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99" w:type="dxa"/>
            <w:vAlign w:val="bottom"/>
          </w:tcPr>
          <w:p w14:paraId="3BE9C2E9" w14:textId="77777777" w:rsidR="00305E78" w:rsidRPr="00FC50DD" w:rsidRDefault="00305E78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vAlign w:val="bottom"/>
          </w:tcPr>
          <w:p w14:paraId="3BE9C2EA" w14:textId="77777777" w:rsidR="00305E78" w:rsidRPr="00FC50DD" w:rsidRDefault="0096291D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6915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04" w:type="dxa"/>
            <w:gridSpan w:val="2"/>
            <w:vAlign w:val="bottom"/>
          </w:tcPr>
          <w:p w14:paraId="3BE9C2EB" w14:textId="77777777" w:rsidR="00305E78" w:rsidRPr="00FC50DD" w:rsidRDefault="00305E78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14:paraId="3BE9C2EC" w14:textId="77777777" w:rsidR="00305E78" w:rsidRPr="00FC50DD" w:rsidRDefault="0096291D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6915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08" w:type="dxa"/>
            <w:gridSpan w:val="2"/>
            <w:vAlign w:val="bottom"/>
          </w:tcPr>
          <w:p w14:paraId="3BE9C2ED" w14:textId="77777777" w:rsidR="00305E78" w:rsidRPr="00FC50DD" w:rsidRDefault="00305E78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vAlign w:val="bottom"/>
          </w:tcPr>
          <w:p w14:paraId="3BE9C2EE" w14:textId="77777777" w:rsidR="00305E78" w:rsidRPr="00FC50DD" w:rsidRDefault="0096291D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6915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84" w:type="dxa"/>
            <w:vAlign w:val="bottom"/>
          </w:tcPr>
          <w:p w14:paraId="3BE9C2EF" w14:textId="77777777" w:rsidR="00305E78" w:rsidRPr="00FC50DD" w:rsidRDefault="00305E78" w:rsidP="00F41472">
            <w:pPr>
              <w:pStyle w:val="FieldText"/>
              <w:rPr>
                <w:rFonts w:asciiTheme="minorHAnsi" w:hAnsiTheme="minorHAnsi"/>
              </w:rPr>
            </w:pPr>
          </w:p>
        </w:tc>
        <w:tc>
          <w:tcPr>
            <w:tcW w:w="1998" w:type="dxa"/>
            <w:gridSpan w:val="2"/>
            <w:vAlign w:val="bottom"/>
          </w:tcPr>
          <w:p w14:paraId="3BE9C2F0" w14:textId="77777777" w:rsidR="00305E78" w:rsidRPr="00FC50DD" w:rsidRDefault="0096291D" w:rsidP="00F41472">
            <w:pPr>
              <w:pStyle w:val="FieldText"/>
              <w:rPr>
                <w:rFonts w:asciiTheme="minorHAnsi" w:hAnsiTheme="minorHAnsi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72571A" w:rsidRPr="00FC50DD">
              <w:rPr>
                <w:rFonts w:asciiTheme="minorHAnsi" w:hAnsiTheme="minorHAnsi"/>
                <w:b w:val="0"/>
              </w:rPr>
              <w:t xml:space="preserve">Yes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72571A" w:rsidRPr="00FC50DD">
              <w:rPr>
                <w:rFonts w:asciiTheme="minorHAnsi" w:hAnsiTheme="minorHAnsi"/>
                <w:b w:val="0"/>
              </w:rPr>
              <w:t>No</w:t>
            </w:r>
          </w:p>
        </w:tc>
      </w:tr>
      <w:tr w:rsidR="003902FE" w:rsidRPr="00FC50DD" w14:paraId="3BE9C2F3" w14:textId="77777777" w:rsidTr="00F41472">
        <w:trPr>
          <w:gridAfter w:val="1"/>
          <w:wAfter w:w="16" w:type="dxa"/>
          <w:cantSplit/>
          <w:trHeight w:hRule="exact" w:val="72"/>
        </w:trPr>
        <w:tc>
          <w:tcPr>
            <w:tcW w:w="11164" w:type="dxa"/>
            <w:gridSpan w:val="13"/>
            <w:shd w:val="clear" w:color="auto" w:fill="auto"/>
            <w:vAlign w:val="bottom"/>
          </w:tcPr>
          <w:p w14:paraId="3BE9C2F2" w14:textId="77777777" w:rsidR="003902FE" w:rsidRPr="00FC50DD" w:rsidRDefault="003902FE" w:rsidP="00F41472">
            <w:pPr>
              <w:pStyle w:val="Field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5E78" w:rsidRPr="00FC50DD" w14:paraId="3BE9C2FE" w14:textId="77777777" w:rsidTr="0033569D">
        <w:trPr>
          <w:cantSplit/>
          <w:trHeight w:hRule="exact" w:val="288"/>
        </w:trPr>
        <w:tc>
          <w:tcPr>
            <w:tcW w:w="359" w:type="dxa"/>
            <w:tcBorders>
              <w:bottom w:val="single" w:sz="4" w:space="0" w:color="auto"/>
            </w:tcBorders>
            <w:shd w:val="clear" w:color="auto" w:fill="002B7F"/>
            <w:vAlign w:val="center"/>
          </w:tcPr>
          <w:p w14:paraId="3BE9C2F4" w14:textId="77777777" w:rsidR="00305E78" w:rsidRPr="00FC50DD" w:rsidRDefault="00305E78" w:rsidP="00F41472">
            <w:pPr>
              <w:pStyle w:val="Field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vAlign w:val="bottom"/>
          </w:tcPr>
          <w:p w14:paraId="3BE9C2F5" w14:textId="77777777" w:rsidR="00305E78" w:rsidRPr="00FC50DD" w:rsidRDefault="0096291D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6915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99" w:type="dxa"/>
            <w:vAlign w:val="bottom"/>
          </w:tcPr>
          <w:p w14:paraId="3BE9C2F6" w14:textId="77777777" w:rsidR="00305E78" w:rsidRPr="00FC50DD" w:rsidRDefault="00305E78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vAlign w:val="bottom"/>
          </w:tcPr>
          <w:p w14:paraId="3BE9C2F7" w14:textId="77777777" w:rsidR="00305E78" w:rsidRPr="00FC50DD" w:rsidRDefault="0096291D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6915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04" w:type="dxa"/>
            <w:gridSpan w:val="2"/>
            <w:vAlign w:val="bottom"/>
          </w:tcPr>
          <w:p w14:paraId="3BE9C2F8" w14:textId="77777777" w:rsidR="00305E78" w:rsidRPr="00FC50DD" w:rsidRDefault="00305E78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14:paraId="3BE9C2F9" w14:textId="77777777" w:rsidR="00305E78" w:rsidRPr="00FC50DD" w:rsidRDefault="0096291D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6915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08" w:type="dxa"/>
            <w:gridSpan w:val="2"/>
            <w:vAlign w:val="bottom"/>
          </w:tcPr>
          <w:p w14:paraId="3BE9C2FA" w14:textId="77777777" w:rsidR="00305E78" w:rsidRPr="00FC50DD" w:rsidRDefault="00305E78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vAlign w:val="bottom"/>
          </w:tcPr>
          <w:p w14:paraId="3BE9C2FB" w14:textId="77777777" w:rsidR="00305E78" w:rsidRPr="00FC50DD" w:rsidRDefault="0096291D" w:rsidP="00F41472">
            <w:pPr>
              <w:pStyle w:val="FieldText"/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6915" w:rsidRPr="00FC50DD">
              <w:rPr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 w:val="0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84" w:type="dxa"/>
            <w:vAlign w:val="bottom"/>
          </w:tcPr>
          <w:p w14:paraId="3BE9C2FC" w14:textId="77777777" w:rsidR="00305E78" w:rsidRPr="00FC50DD" w:rsidRDefault="00305E78" w:rsidP="00F41472">
            <w:pPr>
              <w:pStyle w:val="FieldText"/>
              <w:rPr>
                <w:rFonts w:asciiTheme="minorHAnsi" w:hAnsiTheme="minorHAnsi"/>
              </w:rPr>
            </w:pPr>
          </w:p>
        </w:tc>
        <w:tc>
          <w:tcPr>
            <w:tcW w:w="1998" w:type="dxa"/>
            <w:gridSpan w:val="2"/>
            <w:vAlign w:val="bottom"/>
          </w:tcPr>
          <w:p w14:paraId="3BE9C2FD" w14:textId="77777777" w:rsidR="00305E78" w:rsidRPr="00FC50DD" w:rsidRDefault="0096291D" w:rsidP="00F41472">
            <w:pPr>
              <w:pStyle w:val="FieldText"/>
              <w:rPr>
                <w:rFonts w:asciiTheme="minorHAnsi" w:hAnsiTheme="minorHAnsi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72571A" w:rsidRPr="00FC50DD">
              <w:rPr>
                <w:rFonts w:asciiTheme="minorHAnsi" w:hAnsiTheme="minorHAnsi"/>
                <w:b w:val="0"/>
              </w:rPr>
              <w:t xml:space="preserve">Yes   </w:t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F16B53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FC50DD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 w:rsidR="0072571A" w:rsidRPr="00FC50DD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72571A" w:rsidRPr="00FC50DD">
              <w:rPr>
                <w:rFonts w:asciiTheme="minorHAnsi" w:hAnsiTheme="minorHAnsi"/>
                <w:b w:val="0"/>
              </w:rPr>
              <w:t>No</w:t>
            </w:r>
          </w:p>
        </w:tc>
      </w:tr>
      <w:tr w:rsidR="00F11355" w:rsidRPr="00FC50DD" w14:paraId="3BE9C300" w14:textId="77777777" w:rsidTr="00F41472">
        <w:trPr>
          <w:gridAfter w:val="1"/>
          <w:wAfter w:w="16" w:type="dxa"/>
          <w:cantSplit/>
          <w:trHeight w:hRule="exact" w:val="288"/>
        </w:trPr>
        <w:tc>
          <w:tcPr>
            <w:tcW w:w="11164" w:type="dxa"/>
            <w:gridSpan w:val="13"/>
            <w:vAlign w:val="bottom"/>
          </w:tcPr>
          <w:p w14:paraId="3BE9C2FF" w14:textId="77777777" w:rsidR="00F11355" w:rsidRPr="00FC50DD" w:rsidRDefault="00F11355" w:rsidP="00F41472">
            <w:pPr>
              <w:pStyle w:val="FieldText"/>
              <w:rPr>
                <w:rFonts w:asciiTheme="minorHAnsi" w:hAnsiTheme="minorHAnsi"/>
              </w:rPr>
            </w:pPr>
          </w:p>
        </w:tc>
      </w:tr>
      <w:tr w:rsidR="003902FE" w:rsidRPr="00FC50DD" w14:paraId="3BE9C303" w14:textId="77777777" w:rsidTr="00F41472">
        <w:trPr>
          <w:gridAfter w:val="1"/>
          <w:wAfter w:w="16" w:type="dxa"/>
          <w:cantSplit/>
          <w:trHeight w:hRule="exact" w:val="2317"/>
        </w:trPr>
        <w:tc>
          <w:tcPr>
            <w:tcW w:w="1546" w:type="dxa"/>
            <w:gridSpan w:val="2"/>
            <w:tcBorders>
              <w:right w:val="single" w:sz="4" w:space="0" w:color="auto"/>
            </w:tcBorders>
          </w:tcPr>
          <w:p w14:paraId="3BE9C301" w14:textId="77777777" w:rsidR="003902FE" w:rsidRPr="00FC50DD" w:rsidRDefault="003902FE" w:rsidP="00F41472">
            <w:pPr>
              <w:pStyle w:val="FieldText"/>
              <w:rPr>
                <w:rFonts w:asciiTheme="minorHAnsi" w:hAnsiTheme="minorHAnsi"/>
                <w:b w:val="0"/>
              </w:rPr>
            </w:pPr>
            <w:r w:rsidRPr="00FC50DD">
              <w:rPr>
                <w:rFonts w:asciiTheme="minorHAnsi" w:hAnsiTheme="minorHAnsi"/>
                <w:b w:val="0"/>
              </w:rPr>
              <w:t>Remarks:</w:t>
            </w:r>
          </w:p>
        </w:tc>
        <w:tc>
          <w:tcPr>
            <w:tcW w:w="96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C302" w14:textId="77777777" w:rsidR="003902FE" w:rsidRPr="00FC50DD" w:rsidRDefault="0096291D" w:rsidP="00F41472">
            <w:pPr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6915"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p w14:paraId="3BE9C304" w14:textId="77777777" w:rsidR="00060077" w:rsidRPr="00FC50DD" w:rsidRDefault="00060077">
      <w:pPr>
        <w:rPr>
          <w:rFonts w:asciiTheme="minorHAnsi" w:hAnsiTheme="minorHAnsi"/>
        </w:rPr>
      </w:pPr>
      <w:r w:rsidRPr="00FC50DD">
        <w:rPr>
          <w:rFonts w:asciiTheme="minorHAnsi" w:hAnsiTheme="minorHAnsi"/>
        </w:rPr>
        <w:br w:type="page"/>
      </w:r>
    </w:p>
    <w:tbl>
      <w:tblPr>
        <w:tblW w:w="10242" w:type="dxa"/>
        <w:tblInd w:w="-2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1962"/>
        <w:gridCol w:w="2340"/>
        <w:gridCol w:w="4806"/>
        <w:gridCol w:w="414"/>
      </w:tblGrid>
      <w:tr w:rsidR="001836B6" w:rsidRPr="00FC50DD" w14:paraId="3BE9C306" w14:textId="77777777" w:rsidTr="009409D2">
        <w:trPr>
          <w:gridAfter w:val="1"/>
          <w:wAfter w:w="414" w:type="dxa"/>
          <w:trHeight w:hRule="exact" w:val="288"/>
        </w:trPr>
        <w:tc>
          <w:tcPr>
            <w:tcW w:w="9828" w:type="dxa"/>
            <w:gridSpan w:val="5"/>
            <w:shd w:val="clear" w:color="auto" w:fill="auto"/>
            <w:vAlign w:val="bottom"/>
          </w:tcPr>
          <w:p w14:paraId="3BE9C305" w14:textId="77777777" w:rsidR="001836B6" w:rsidRPr="00FC50DD" w:rsidRDefault="001836B6" w:rsidP="00D57AFB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</w:rPr>
            </w:pPr>
          </w:p>
        </w:tc>
      </w:tr>
      <w:tr w:rsidR="001836B6" w:rsidRPr="00FC50DD" w14:paraId="3BE9C308" w14:textId="77777777" w:rsidTr="009409D2">
        <w:trPr>
          <w:gridAfter w:val="1"/>
          <w:wAfter w:w="414" w:type="dxa"/>
          <w:trHeight w:hRule="exact" w:val="288"/>
        </w:trPr>
        <w:tc>
          <w:tcPr>
            <w:tcW w:w="9828" w:type="dxa"/>
            <w:gridSpan w:val="5"/>
            <w:shd w:val="clear" w:color="auto" w:fill="auto"/>
            <w:vAlign w:val="bottom"/>
          </w:tcPr>
          <w:p w14:paraId="3BE9C307" w14:textId="77777777" w:rsidR="001836B6" w:rsidRPr="00FC50DD" w:rsidRDefault="001836B6" w:rsidP="00D57AFB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</w:rPr>
            </w:pPr>
          </w:p>
        </w:tc>
      </w:tr>
      <w:tr w:rsidR="001A0D8E" w:rsidRPr="00FC50DD" w14:paraId="3BE9C30A" w14:textId="77777777" w:rsidTr="009409D2">
        <w:trPr>
          <w:gridAfter w:val="1"/>
          <w:wAfter w:w="414" w:type="dxa"/>
          <w:trHeight w:hRule="exact" w:val="288"/>
        </w:trPr>
        <w:tc>
          <w:tcPr>
            <w:tcW w:w="9828" w:type="dxa"/>
            <w:gridSpan w:val="5"/>
            <w:shd w:val="clear" w:color="auto" w:fill="002B7F"/>
            <w:vAlign w:val="bottom"/>
          </w:tcPr>
          <w:p w14:paraId="3BE9C309" w14:textId="77777777" w:rsidR="001A0D8E" w:rsidRPr="00FC50DD" w:rsidRDefault="00C83820" w:rsidP="00B4291A">
            <w:pPr>
              <w:tabs>
                <w:tab w:val="left" w:pos="360"/>
              </w:tabs>
              <w:spacing w:before="40" w:after="4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C50DD">
              <w:rPr>
                <w:rFonts w:asciiTheme="minorHAnsi" w:hAnsiTheme="minorHAnsi"/>
                <w:b/>
              </w:rPr>
              <w:br w:type="page"/>
            </w:r>
            <w:r w:rsidR="001A0D8E" w:rsidRPr="00FC50DD">
              <w:rPr>
                <w:rFonts w:asciiTheme="minorHAnsi" w:hAnsiTheme="minorHAnsi"/>
                <w:b/>
                <w:sz w:val="20"/>
                <w:szCs w:val="20"/>
              </w:rPr>
              <w:t>XII. ATTACHMENTS</w:t>
            </w:r>
          </w:p>
        </w:tc>
      </w:tr>
      <w:tr w:rsidR="001A0D8E" w:rsidRPr="00FC50DD" w14:paraId="3BE9C30D" w14:textId="77777777" w:rsidTr="009409D2">
        <w:trPr>
          <w:gridAfter w:val="1"/>
          <w:wAfter w:w="414" w:type="dxa"/>
        </w:trPr>
        <w:tc>
          <w:tcPr>
            <w:tcW w:w="360" w:type="dxa"/>
            <w:shd w:val="clear" w:color="auto" w:fill="auto"/>
          </w:tcPr>
          <w:p w14:paraId="3BE9C30B" w14:textId="77777777" w:rsidR="001A0D8E" w:rsidRPr="00FC50DD" w:rsidRDefault="001A0D8E" w:rsidP="00D57AFB">
            <w:pPr>
              <w:tabs>
                <w:tab w:val="left" w:pos="360"/>
              </w:tabs>
              <w:rPr>
                <w:rFonts w:asciiTheme="minorHAnsi" w:hAnsiTheme="minorHAnsi"/>
              </w:rPr>
            </w:pPr>
          </w:p>
        </w:tc>
        <w:tc>
          <w:tcPr>
            <w:tcW w:w="9468" w:type="dxa"/>
            <w:gridSpan w:val="4"/>
            <w:shd w:val="clear" w:color="auto" w:fill="auto"/>
          </w:tcPr>
          <w:p w14:paraId="3BE9C30C" w14:textId="77777777" w:rsidR="001A0D8E" w:rsidRPr="00FC50DD" w:rsidRDefault="001A0D8E" w:rsidP="00D57AFB">
            <w:pPr>
              <w:tabs>
                <w:tab w:val="left" w:pos="360"/>
              </w:tabs>
              <w:rPr>
                <w:rFonts w:asciiTheme="minorHAnsi" w:hAnsiTheme="minorHAnsi"/>
              </w:rPr>
            </w:pPr>
          </w:p>
        </w:tc>
      </w:tr>
      <w:bookmarkStart w:id="112" w:name="SubS"/>
      <w:tr w:rsidR="00BD3A33" w:rsidRPr="00FC50DD" w14:paraId="3BE9C310" w14:textId="77777777" w:rsidTr="006D2C4E">
        <w:trPr>
          <w:gridAfter w:val="1"/>
          <w:wAfter w:w="414" w:type="dxa"/>
        </w:trPr>
        <w:tc>
          <w:tcPr>
            <w:tcW w:w="360" w:type="dxa"/>
            <w:shd w:val="clear" w:color="auto" w:fill="auto"/>
          </w:tcPr>
          <w:p w14:paraId="3BE9C30E" w14:textId="77777777" w:rsidR="00BD3A33" w:rsidRPr="00FC50DD" w:rsidRDefault="0096291D" w:rsidP="006D2C4E">
            <w:pPr>
              <w:tabs>
                <w:tab w:val="left" w:pos="360"/>
              </w:tabs>
              <w:jc w:val="center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fldChar w:fldCharType="begin">
                <w:ffData>
                  <w:name w:val="SubS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2571A" w:rsidRPr="00FC50DD">
              <w:rPr>
                <w:rFonts w:asciiTheme="minorHAnsi" w:hAnsiTheme="minorHAnsi"/>
              </w:rPr>
              <w:instrText xml:space="preserve"> FORMCHECKBOX </w:instrText>
            </w:r>
            <w:r w:rsidR="00F16B53">
              <w:rPr>
                <w:rFonts w:asciiTheme="minorHAnsi" w:hAnsiTheme="minorHAnsi"/>
              </w:rPr>
            </w:r>
            <w:r w:rsidR="00F16B53">
              <w:rPr>
                <w:rFonts w:asciiTheme="minorHAnsi" w:hAnsiTheme="minorHAnsi"/>
              </w:rPr>
              <w:fldChar w:fldCharType="separate"/>
            </w:r>
            <w:r w:rsidRPr="00FC50DD">
              <w:rPr>
                <w:rFonts w:asciiTheme="minorHAnsi" w:hAnsiTheme="minorHAnsi"/>
              </w:rPr>
              <w:fldChar w:fldCharType="end"/>
            </w:r>
            <w:bookmarkEnd w:id="112"/>
          </w:p>
        </w:tc>
        <w:tc>
          <w:tcPr>
            <w:tcW w:w="9468" w:type="dxa"/>
            <w:gridSpan w:val="4"/>
            <w:shd w:val="clear" w:color="auto" w:fill="auto"/>
          </w:tcPr>
          <w:p w14:paraId="3BE9C30F" w14:textId="77777777" w:rsidR="00BD3A33" w:rsidRPr="00FC50DD" w:rsidRDefault="00BD3A33" w:rsidP="00FC50DD">
            <w:pPr>
              <w:tabs>
                <w:tab w:val="left" w:pos="360"/>
              </w:tabs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 xml:space="preserve">Copies of the last three fiscal </w:t>
            </w:r>
            <w:r w:rsidR="00FC50DD" w:rsidRPr="00FC50DD">
              <w:rPr>
                <w:rFonts w:asciiTheme="minorHAnsi" w:hAnsiTheme="minorHAnsi"/>
              </w:rPr>
              <w:t>year</w:t>
            </w:r>
            <w:r w:rsidR="00FC50DD">
              <w:rPr>
                <w:rFonts w:asciiTheme="minorHAnsi" w:hAnsiTheme="minorHAnsi"/>
              </w:rPr>
              <w:t>-</w:t>
            </w:r>
            <w:r w:rsidR="00FC50DD" w:rsidRPr="00FC50DD">
              <w:rPr>
                <w:rFonts w:asciiTheme="minorHAnsi" w:hAnsiTheme="minorHAnsi"/>
              </w:rPr>
              <w:t>end</w:t>
            </w:r>
            <w:r w:rsidRPr="00FC50DD">
              <w:rPr>
                <w:rFonts w:asciiTheme="minorHAnsi" w:hAnsiTheme="minorHAnsi"/>
              </w:rPr>
              <w:t xml:space="preserve"> financial statements including work in progress </w:t>
            </w:r>
            <w:r w:rsidR="00FC50DD">
              <w:rPr>
                <w:rFonts w:asciiTheme="minorHAnsi" w:hAnsiTheme="minorHAnsi"/>
              </w:rPr>
              <w:t>and</w:t>
            </w:r>
            <w:r w:rsidRPr="00FC50DD">
              <w:rPr>
                <w:rFonts w:asciiTheme="minorHAnsi" w:hAnsiTheme="minorHAnsi"/>
              </w:rPr>
              <w:t xml:space="preserve"> completed contract schedules</w:t>
            </w:r>
            <w:r w:rsidR="00FC50DD">
              <w:rPr>
                <w:rFonts w:asciiTheme="minorHAnsi" w:hAnsiTheme="minorHAnsi"/>
              </w:rPr>
              <w:t>.</w:t>
            </w:r>
          </w:p>
        </w:tc>
      </w:tr>
      <w:tr w:rsidR="00BD3A33" w:rsidRPr="00FC50DD" w14:paraId="3BE9C313" w14:textId="77777777" w:rsidTr="006D2C4E">
        <w:trPr>
          <w:gridAfter w:val="1"/>
          <w:wAfter w:w="414" w:type="dxa"/>
        </w:trPr>
        <w:tc>
          <w:tcPr>
            <w:tcW w:w="360" w:type="dxa"/>
            <w:shd w:val="clear" w:color="auto" w:fill="auto"/>
          </w:tcPr>
          <w:p w14:paraId="3BE9C311" w14:textId="77777777" w:rsidR="00BD3A33" w:rsidRPr="00FC50DD" w:rsidRDefault="0096291D" w:rsidP="006D2C4E">
            <w:pPr>
              <w:tabs>
                <w:tab w:val="left" w:pos="360"/>
              </w:tabs>
              <w:jc w:val="center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fldChar w:fldCharType="begin">
                <w:ffData>
                  <w:name w:val="SubS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2571A" w:rsidRPr="00FC50DD">
              <w:rPr>
                <w:rFonts w:asciiTheme="minorHAnsi" w:hAnsiTheme="minorHAnsi"/>
              </w:rPr>
              <w:instrText xml:space="preserve"> FORMCHECKBOX </w:instrText>
            </w:r>
            <w:r w:rsidR="00F16B53">
              <w:rPr>
                <w:rFonts w:asciiTheme="minorHAnsi" w:hAnsiTheme="minorHAnsi"/>
              </w:rPr>
            </w:r>
            <w:r w:rsidR="00F16B53">
              <w:rPr>
                <w:rFonts w:asciiTheme="minorHAnsi" w:hAnsiTheme="minorHAnsi"/>
              </w:rPr>
              <w:fldChar w:fldCharType="separate"/>
            </w:r>
            <w:r w:rsidRPr="00FC50D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468" w:type="dxa"/>
            <w:gridSpan w:val="4"/>
            <w:shd w:val="clear" w:color="auto" w:fill="auto"/>
          </w:tcPr>
          <w:p w14:paraId="3BE9C312" w14:textId="77777777" w:rsidR="00BD3A33" w:rsidRPr="00FC50DD" w:rsidRDefault="00BD3A33" w:rsidP="00D57AFB">
            <w:pPr>
              <w:tabs>
                <w:tab w:val="left" w:pos="360"/>
              </w:tabs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Current interim financial statement and work in progress report if fiscal statement is over six months old</w:t>
            </w:r>
            <w:r w:rsidR="00FC50DD">
              <w:rPr>
                <w:rFonts w:asciiTheme="minorHAnsi" w:hAnsiTheme="minorHAnsi"/>
              </w:rPr>
              <w:t>.</w:t>
            </w:r>
          </w:p>
        </w:tc>
      </w:tr>
      <w:tr w:rsidR="00BD3A33" w:rsidRPr="00FC50DD" w14:paraId="3BE9C316" w14:textId="77777777" w:rsidTr="006D2C4E">
        <w:trPr>
          <w:gridAfter w:val="1"/>
          <w:wAfter w:w="414" w:type="dxa"/>
          <w:trHeight w:hRule="exact" w:val="360"/>
        </w:trPr>
        <w:tc>
          <w:tcPr>
            <w:tcW w:w="360" w:type="dxa"/>
            <w:shd w:val="clear" w:color="auto" w:fill="auto"/>
          </w:tcPr>
          <w:p w14:paraId="3BE9C314" w14:textId="77777777" w:rsidR="00BD3A33" w:rsidRPr="00FC50DD" w:rsidRDefault="0096291D" w:rsidP="006D2C4E">
            <w:pPr>
              <w:tabs>
                <w:tab w:val="left" w:pos="360"/>
              </w:tabs>
              <w:jc w:val="center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fldChar w:fldCharType="begin">
                <w:ffData>
                  <w:name w:val="SubS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2571A" w:rsidRPr="00FC50DD">
              <w:rPr>
                <w:rFonts w:asciiTheme="minorHAnsi" w:hAnsiTheme="minorHAnsi"/>
              </w:rPr>
              <w:instrText xml:space="preserve"> FORMCHECKBOX </w:instrText>
            </w:r>
            <w:r w:rsidR="00F16B53">
              <w:rPr>
                <w:rFonts w:asciiTheme="minorHAnsi" w:hAnsiTheme="minorHAnsi"/>
              </w:rPr>
            </w:r>
            <w:r w:rsidR="00F16B53">
              <w:rPr>
                <w:rFonts w:asciiTheme="minorHAnsi" w:hAnsiTheme="minorHAnsi"/>
              </w:rPr>
              <w:fldChar w:fldCharType="separate"/>
            </w:r>
            <w:r w:rsidRPr="00FC50D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468" w:type="dxa"/>
            <w:gridSpan w:val="4"/>
            <w:shd w:val="clear" w:color="auto" w:fill="auto"/>
          </w:tcPr>
          <w:p w14:paraId="3BE9C315" w14:textId="77777777" w:rsidR="00BD3A33" w:rsidRPr="00FC50DD" w:rsidRDefault="00BD3A33" w:rsidP="00D57AFB">
            <w:pPr>
              <w:tabs>
                <w:tab w:val="left" w:pos="360"/>
              </w:tabs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Current personal financial statement for all indemnitors</w:t>
            </w:r>
            <w:r w:rsidR="00FC50DD">
              <w:rPr>
                <w:rFonts w:asciiTheme="minorHAnsi" w:hAnsiTheme="minorHAnsi"/>
              </w:rPr>
              <w:t>.</w:t>
            </w:r>
          </w:p>
        </w:tc>
      </w:tr>
      <w:tr w:rsidR="00BD3A33" w:rsidRPr="00FC50DD" w14:paraId="3BE9C319" w14:textId="77777777" w:rsidTr="006D2C4E">
        <w:trPr>
          <w:gridAfter w:val="1"/>
          <w:wAfter w:w="414" w:type="dxa"/>
          <w:trHeight w:hRule="exact" w:val="360"/>
        </w:trPr>
        <w:tc>
          <w:tcPr>
            <w:tcW w:w="360" w:type="dxa"/>
            <w:shd w:val="clear" w:color="auto" w:fill="auto"/>
          </w:tcPr>
          <w:p w14:paraId="3BE9C317" w14:textId="77777777" w:rsidR="00BD3A33" w:rsidRPr="00FC50DD" w:rsidRDefault="0096291D" w:rsidP="006D2C4E">
            <w:pPr>
              <w:tabs>
                <w:tab w:val="left" w:pos="360"/>
              </w:tabs>
              <w:jc w:val="center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fldChar w:fldCharType="begin">
                <w:ffData>
                  <w:name w:val="SubS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2571A" w:rsidRPr="00FC50DD">
              <w:rPr>
                <w:rFonts w:asciiTheme="minorHAnsi" w:hAnsiTheme="minorHAnsi"/>
              </w:rPr>
              <w:instrText xml:space="preserve"> FORMCHECKBOX </w:instrText>
            </w:r>
            <w:r w:rsidR="00F16B53">
              <w:rPr>
                <w:rFonts w:asciiTheme="minorHAnsi" w:hAnsiTheme="minorHAnsi"/>
              </w:rPr>
            </w:r>
            <w:r w:rsidR="00F16B53">
              <w:rPr>
                <w:rFonts w:asciiTheme="minorHAnsi" w:hAnsiTheme="minorHAnsi"/>
              </w:rPr>
              <w:fldChar w:fldCharType="separate"/>
            </w:r>
            <w:r w:rsidRPr="00FC50D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468" w:type="dxa"/>
            <w:gridSpan w:val="4"/>
            <w:shd w:val="clear" w:color="auto" w:fill="auto"/>
          </w:tcPr>
          <w:p w14:paraId="3BE9C318" w14:textId="77777777" w:rsidR="00BD3A33" w:rsidRPr="00FC50DD" w:rsidRDefault="00BD3A33" w:rsidP="00D57AFB">
            <w:pPr>
              <w:tabs>
                <w:tab w:val="left" w:pos="360"/>
              </w:tabs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Bank Line of Credit Agreement</w:t>
            </w:r>
            <w:r w:rsidR="00FC50DD">
              <w:rPr>
                <w:rFonts w:asciiTheme="minorHAnsi" w:hAnsiTheme="minorHAnsi"/>
              </w:rPr>
              <w:t>.</w:t>
            </w:r>
          </w:p>
        </w:tc>
      </w:tr>
      <w:tr w:rsidR="00BD3A33" w:rsidRPr="00FC50DD" w14:paraId="3BE9C31C" w14:textId="77777777" w:rsidTr="006D2C4E">
        <w:trPr>
          <w:gridAfter w:val="1"/>
          <w:wAfter w:w="414" w:type="dxa"/>
          <w:trHeight w:hRule="exact" w:val="360"/>
        </w:trPr>
        <w:tc>
          <w:tcPr>
            <w:tcW w:w="360" w:type="dxa"/>
            <w:shd w:val="clear" w:color="auto" w:fill="auto"/>
          </w:tcPr>
          <w:p w14:paraId="3BE9C31A" w14:textId="77777777" w:rsidR="00BD3A33" w:rsidRPr="00FC50DD" w:rsidRDefault="0096291D" w:rsidP="006D2C4E">
            <w:pPr>
              <w:tabs>
                <w:tab w:val="left" w:pos="360"/>
              </w:tabs>
              <w:jc w:val="center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fldChar w:fldCharType="begin">
                <w:ffData>
                  <w:name w:val="SubS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2571A" w:rsidRPr="00FC50DD">
              <w:rPr>
                <w:rFonts w:asciiTheme="minorHAnsi" w:hAnsiTheme="minorHAnsi"/>
              </w:rPr>
              <w:instrText xml:space="preserve"> FORMCHECKBOX </w:instrText>
            </w:r>
            <w:r w:rsidR="00F16B53">
              <w:rPr>
                <w:rFonts w:asciiTheme="minorHAnsi" w:hAnsiTheme="minorHAnsi"/>
              </w:rPr>
            </w:r>
            <w:r w:rsidR="00F16B53">
              <w:rPr>
                <w:rFonts w:asciiTheme="minorHAnsi" w:hAnsiTheme="minorHAnsi"/>
              </w:rPr>
              <w:fldChar w:fldCharType="separate"/>
            </w:r>
            <w:r w:rsidRPr="00FC50D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468" w:type="dxa"/>
            <w:gridSpan w:val="4"/>
            <w:shd w:val="clear" w:color="auto" w:fill="auto"/>
          </w:tcPr>
          <w:p w14:paraId="3BE9C31B" w14:textId="77777777" w:rsidR="00BD3A33" w:rsidRPr="00FC50DD" w:rsidRDefault="00BD3A33" w:rsidP="00D57AFB">
            <w:pPr>
              <w:tabs>
                <w:tab w:val="left" w:pos="360"/>
              </w:tabs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Business Plan</w:t>
            </w:r>
            <w:r w:rsidR="00FC50DD">
              <w:rPr>
                <w:rFonts w:asciiTheme="minorHAnsi" w:hAnsiTheme="minorHAnsi"/>
              </w:rPr>
              <w:t>.</w:t>
            </w:r>
          </w:p>
        </w:tc>
      </w:tr>
      <w:tr w:rsidR="00BD3A33" w:rsidRPr="00FC50DD" w14:paraId="3BE9C31F" w14:textId="77777777" w:rsidTr="006D2C4E">
        <w:trPr>
          <w:gridAfter w:val="1"/>
          <w:wAfter w:w="414" w:type="dxa"/>
          <w:trHeight w:hRule="exact" w:val="360"/>
        </w:trPr>
        <w:tc>
          <w:tcPr>
            <w:tcW w:w="360" w:type="dxa"/>
            <w:shd w:val="clear" w:color="auto" w:fill="auto"/>
          </w:tcPr>
          <w:p w14:paraId="3BE9C31D" w14:textId="77777777" w:rsidR="00BD3A33" w:rsidRPr="00FC50DD" w:rsidRDefault="0096291D" w:rsidP="006D2C4E">
            <w:pPr>
              <w:tabs>
                <w:tab w:val="left" w:pos="360"/>
              </w:tabs>
              <w:jc w:val="center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fldChar w:fldCharType="begin">
                <w:ffData>
                  <w:name w:val="SubS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2571A" w:rsidRPr="00FC50DD">
              <w:rPr>
                <w:rFonts w:asciiTheme="minorHAnsi" w:hAnsiTheme="minorHAnsi"/>
              </w:rPr>
              <w:instrText xml:space="preserve"> FORMCHECKBOX </w:instrText>
            </w:r>
            <w:r w:rsidR="00F16B53">
              <w:rPr>
                <w:rFonts w:asciiTheme="minorHAnsi" w:hAnsiTheme="minorHAnsi"/>
              </w:rPr>
            </w:r>
            <w:r w:rsidR="00F16B53">
              <w:rPr>
                <w:rFonts w:asciiTheme="minorHAnsi" w:hAnsiTheme="minorHAnsi"/>
              </w:rPr>
              <w:fldChar w:fldCharType="separate"/>
            </w:r>
            <w:r w:rsidRPr="00FC50D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468" w:type="dxa"/>
            <w:gridSpan w:val="4"/>
            <w:shd w:val="clear" w:color="auto" w:fill="auto"/>
          </w:tcPr>
          <w:p w14:paraId="3BE9C31E" w14:textId="77777777" w:rsidR="00BD3A33" w:rsidRPr="00FC50DD" w:rsidRDefault="00BD3A33" w:rsidP="00D57AFB">
            <w:pPr>
              <w:tabs>
                <w:tab w:val="left" w:pos="360"/>
              </w:tabs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Federal Tax Returns</w:t>
            </w:r>
            <w:r w:rsidR="00FC50DD">
              <w:rPr>
                <w:rFonts w:asciiTheme="minorHAnsi" w:hAnsiTheme="minorHAnsi"/>
              </w:rPr>
              <w:t>.</w:t>
            </w:r>
          </w:p>
        </w:tc>
      </w:tr>
      <w:tr w:rsidR="00BD3A33" w:rsidRPr="00FC50DD" w14:paraId="3BE9C325" w14:textId="77777777" w:rsidTr="006D2C4E">
        <w:trPr>
          <w:gridAfter w:val="1"/>
          <w:wAfter w:w="414" w:type="dxa"/>
          <w:trHeight w:hRule="exact" w:val="360"/>
        </w:trPr>
        <w:tc>
          <w:tcPr>
            <w:tcW w:w="360" w:type="dxa"/>
            <w:shd w:val="clear" w:color="auto" w:fill="auto"/>
          </w:tcPr>
          <w:p w14:paraId="3BE9C320" w14:textId="77777777" w:rsidR="00BD3A33" w:rsidRPr="00FC50DD" w:rsidRDefault="00BD3A33" w:rsidP="006D2C4E">
            <w:pPr>
              <w:tabs>
                <w:tab w:val="left" w:pos="360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BE9C321" w14:textId="77777777" w:rsidR="00BD3A33" w:rsidRPr="00FC50DD" w:rsidRDefault="0096291D" w:rsidP="00D57AFB">
            <w:pPr>
              <w:tabs>
                <w:tab w:val="left" w:pos="360"/>
              </w:tabs>
              <w:jc w:val="center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fldChar w:fldCharType="begin">
                <w:ffData>
                  <w:name w:val="SubS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2571A" w:rsidRPr="00FC50DD">
              <w:rPr>
                <w:rFonts w:asciiTheme="minorHAnsi" w:hAnsiTheme="minorHAnsi"/>
              </w:rPr>
              <w:instrText xml:space="preserve"> FORMCHECKBOX </w:instrText>
            </w:r>
            <w:r w:rsidR="00F16B53">
              <w:rPr>
                <w:rFonts w:asciiTheme="minorHAnsi" w:hAnsiTheme="minorHAnsi"/>
              </w:rPr>
            </w:r>
            <w:r w:rsidR="00F16B53">
              <w:rPr>
                <w:rFonts w:asciiTheme="minorHAnsi" w:hAnsiTheme="minorHAnsi"/>
              </w:rPr>
              <w:fldChar w:fldCharType="separate"/>
            </w:r>
            <w:r w:rsidRPr="00FC50D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3BE9C322" w14:textId="77777777" w:rsidR="00BD3A33" w:rsidRPr="00FC50DD" w:rsidRDefault="00BD3A33" w:rsidP="00D57AFB">
            <w:pPr>
              <w:tabs>
                <w:tab w:val="left" w:pos="360"/>
              </w:tabs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 xml:space="preserve">Company – </w:t>
            </w:r>
            <w:r w:rsidR="00084D26" w:rsidRPr="00FC50DD">
              <w:rPr>
                <w:rFonts w:asciiTheme="minorHAnsi" w:hAnsiTheme="minorHAnsi"/>
              </w:rPr>
              <w:t>y</w:t>
            </w:r>
            <w:r w:rsidRPr="00FC50DD">
              <w:rPr>
                <w:rFonts w:asciiTheme="minorHAnsi" w:hAnsiTheme="minorHAnsi"/>
              </w:rPr>
              <w:t xml:space="preserve">ears: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323" w14:textId="77777777" w:rsidR="00BD3A33" w:rsidRPr="00FC50DD" w:rsidRDefault="0096291D" w:rsidP="00D57AFB">
            <w:pPr>
              <w:tabs>
                <w:tab w:val="left" w:pos="360"/>
              </w:tabs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57F8"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E57F8"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8E57F8"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8E57F8"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8E57F8"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8E57F8"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4806" w:type="dxa"/>
            <w:shd w:val="clear" w:color="auto" w:fill="auto"/>
          </w:tcPr>
          <w:p w14:paraId="3BE9C324" w14:textId="77777777" w:rsidR="00BD3A33" w:rsidRPr="00FC50DD" w:rsidRDefault="00BD3A33" w:rsidP="00D57AFB">
            <w:pPr>
              <w:tabs>
                <w:tab w:val="left" w:pos="360"/>
              </w:tabs>
              <w:rPr>
                <w:rFonts w:asciiTheme="minorHAnsi" w:hAnsiTheme="minorHAnsi"/>
              </w:rPr>
            </w:pPr>
          </w:p>
        </w:tc>
      </w:tr>
      <w:tr w:rsidR="00BD3A33" w:rsidRPr="00FC50DD" w14:paraId="3BE9C32B" w14:textId="77777777" w:rsidTr="006D2C4E">
        <w:trPr>
          <w:gridAfter w:val="1"/>
          <w:wAfter w:w="414" w:type="dxa"/>
          <w:trHeight w:hRule="exact" w:val="360"/>
        </w:trPr>
        <w:tc>
          <w:tcPr>
            <w:tcW w:w="360" w:type="dxa"/>
            <w:shd w:val="clear" w:color="auto" w:fill="auto"/>
          </w:tcPr>
          <w:p w14:paraId="3BE9C326" w14:textId="77777777" w:rsidR="00BD3A33" w:rsidRPr="00FC50DD" w:rsidRDefault="00BD3A33" w:rsidP="006D2C4E">
            <w:pPr>
              <w:tabs>
                <w:tab w:val="left" w:pos="360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BE9C327" w14:textId="77777777" w:rsidR="00BD3A33" w:rsidRPr="00FC50DD" w:rsidRDefault="0096291D" w:rsidP="00D57AFB">
            <w:pPr>
              <w:tabs>
                <w:tab w:val="left" w:pos="360"/>
              </w:tabs>
              <w:jc w:val="center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fldChar w:fldCharType="begin">
                <w:ffData>
                  <w:name w:val="SubS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2571A" w:rsidRPr="00FC50DD">
              <w:rPr>
                <w:rFonts w:asciiTheme="minorHAnsi" w:hAnsiTheme="minorHAnsi"/>
              </w:rPr>
              <w:instrText xml:space="preserve"> FORMCHECKBOX </w:instrText>
            </w:r>
            <w:r w:rsidR="00F16B53">
              <w:rPr>
                <w:rFonts w:asciiTheme="minorHAnsi" w:hAnsiTheme="minorHAnsi"/>
              </w:rPr>
            </w:r>
            <w:r w:rsidR="00F16B53">
              <w:rPr>
                <w:rFonts w:asciiTheme="minorHAnsi" w:hAnsiTheme="minorHAnsi"/>
              </w:rPr>
              <w:fldChar w:fldCharType="separate"/>
            </w:r>
            <w:r w:rsidRPr="00FC50D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962" w:type="dxa"/>
            <w:shd w:val="clear" w:color="auto" w:fill="auto"/>
            <w:vAlign w:val="bottom"/>
          </w:tcPr>
          <w:p w14:paraId="3BE9C328" w14:textId="77777777" w:rsidR="00BD3A33" w:rsidRPr="00FC50DD" w:rsidRDefault="00BD3A33" w:rsidP="00D57AFB">
            <w:pPr>
              <w:tabs>
                <w:tab w:val="left" w:pos="360"/>
              </w:tabs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 xml:space="preserve">Personal – </w:t>
            </w:r>
            <w:r w:rsidR="00084D26" w:rsidRPr="00FC50DD">
              <w:rPr>
                <w:rFonts w:asciiTheme="minorHAnsi" w:hAnsiTheme="minorHAnsi"/>
              </w:rPr>
              <w:t>y</w:t>
            </w:r>
            <w:r w:rsidRPr="00FC50DD">
              <w:rPr>
                <w:rFonts w:asciiTheme="minorHAnsi" w:hAnsiTheme="minorHAnsi"/>
              </w:rPr>
              <w:t>ears: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E9C329" w14:textId="77777777" w:rsidR="00BD3A33" w:rsidRPr="00FC50DD" w:rsidRDefault="0096291D" w:rsidP="00D57AFB">
            <w:pPr>
              <w:tabs>
                <w:tab w:val="left" w:pos="360"/>
              </w:tabs>
              <w:rPr>
                <w:rFonts w:asciiTheme="minorHAnsi" w:hAnsiTheme="minorHAnsi"/>
                <w:sz w:val="18"/>
                <w:szCs w:val="18"/>
              </w:rPr>
            </w:pPr>
            <w:r w:rsidRPr="00FC50D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57F8" w:rsidRPr="00FC50D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18"/>
                <w:szCs w:val="18"/>
              </w:rPr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E57F8"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8E57F8"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8E57F8"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8E57F8"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8E57F8" w:rsidRPr="00FC50D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4806" w:type="dxa"/>
            <w:shd w:val="clear" w:color="auto" w:fill="auto"/>
          </w:tcPr>
          <w:p w14:paraId="3BE9C32A" w14:textId="77777777" w:rsidR="00BD3A33" w:rsidRPr="00FC50DD" w:rsidRDefault="00BD3A33" w:rsidP="00D57AFB">
            <w:pPr>
              <w:tabs>
                <w:tab w:val="left" w:pos="360"/>
              </w:tabs>
              <w:rPr>
                <w:rFonts w:asciiTheme="minorHAnsi" w:hAnsiTheme="minorHAnsi"/>
              </w:rPr>
            </w:pPr>
          </w:p>
        </w:tc>
      </w:tr>
      <w:tr w:rsidR="00BD3A33" w:rsidRPr="00FC50DD" w14:paraId="3BE9C32E" w14:textId="77777777" w:rsidTr="006D2C4E">
        <w:trPr>
          <w:gridAfter w:val="1"/>
          <w:wAfter w:w="414" w:type="dxa"/>
          <w:trHeight w:hRule="exact" w:val="360"/>
        </w:trPr>
        <w:tc>
          <w:tcPr>
            <w:tcW w:w="360" w:type="dxa"/>
            <w:shd w:val="clear" w:color="auto" w:fill="auto"/>
          </w:tcPr>
          <w:p w14:paraId="3BE9C32C" w14:textId="77777777" w:rsidR="00BD3A33" w:rsidRPr="00FC50DD" w:rsidRDefault="0096291D" w:rsidP="006D2C4E">
            <w:pPr>
              <w:tabs>
                <w:tab w:val="left" w:pos="360"/>
              </w:tabs>
              <w:jc w:val="center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fldChar w:fldCharType="begin">
                <w:ffData>
                  <w:name w:val="SubS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2571A" w:rsidRPr="00FC50DD">
              <w:rPr>
                <w:rFonts w:asciiTheme="minorHAnsi" w:hAnsiTheme="minorHAnsi"/>
              </w:rPr>
              <w:instrText xml:space="preserve"> FORMCHECKBOX </w:instrText>
            </w:r>
            <w:r w:rsidR="00F16B53">
              <w:rPr>
                <w:rFonts w:asciiTheme="minorHAnsi" w:hAnsiTheme="minorHAnsi"/>
              </w:rPr>
            </w:r>
            <w:r w:rsidR="00F16B53">
              <w:rPr>
                <w:rFonts w:asciiTheme="minorHAnsi" w:hAnsiTheme="minorHAnsi"/>
              </w:rPr>
              <w:fldChar w:fldCharType="separate"/>
            </w:r>
            <w:r w:rsidRPr="00FC50D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468" w:type="dxa"/>
            <w:gridSpan w:val="4"/>
            <w:shd w:val="clear" w:color="auto" w:fill="auto"/>
          </w:tcPr>
          <w:p w14:paraId="3BE9C32D" w14:textId="77777777" w:rsidR="00BD3A33" w:rsidRPr="00FC50DD" w:rsidRDefault="00BD3A33" w:rsidP="00D57AFB">
            <w:pPr>
              <w:tabs>
                <w:tab w:val="left" w:pos="360"/>
              </w:tabs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Buy</w:t>
            </w:r>
            <w:r w:rsidR="00FC50DD">
              <w:rPr>
                <w:rFonts w:asciiTheme="minorHAnsi" w:hAnsiTheme="minorHAnsi"/>
              </w:rPr>
              <w:t xml:space="preserve"> </w:t>
            </w:r>
            <w:r w:rsidRPr="00FC50DD">
              <w:rPr>
                <w:rFonts w:asciiTheme="minorHAnsi" w:hAnsiTheme="minorHAnsi"/>
              </w:rPr>
              <w:t>/</w:t>
            </w:r>
            <w:r w:rsidR="00FC50DD">
              <w:rPr>
                <w:rFonts w:asciiTheme="minorHAnsi" w:hAnsiTheme="minorHAnsi"/>
              </w:rPr>
              <w:t xml:space="preserve"> </w:t>
            </w:r>
            <w:r w:rsidRPr="00FC50DD">
              <w:rPr>
                <w:rFonts w:asciiTheme="minorHAnsi" w:hAnsiTheme="minorHAnsi"/>
              </w:rPr>
              <w:t>Sell Agreement</w:t>
            </w:r>
            <w:r w:rsidR="00FC50DD">
              <w:rPr>
                <w:rFonts w:asciiTheme="minorHAnsi" w:hAnsiTheme="minorHAnsi"/>
              </w:rPr>
              <w:t>.</w:t>
            </w:r>
          </w:p>
        </w:tc>
      </w:tr>
      <w:tr w:rsidR="00BD3A33" w:rsidRPr="00FC50DD" w14:paraId="3BE9C331" w14:textId="77777777" w:rsidTr="006D2C4E">
        <w:trPr>
          <w:gridAfter w:val="1"/>
          <w:wAfter w:w="414" w:type="dxa"/>
          <w:trHeight w:hRule="exact" w:val="360"/>
        </w:trPr>
        <w:tc>
          <w:tcPr>
            <w:tcW w:w="360" w:type="dxa"/>
            <w:shd w:val="clear" w:color="auto" w:fill="auto"/>
          </w:tcPr>
          <w:p w14:paraId="3BE9C32F" w14:textId="77777777" w:rsidR="00BD3A33" w:rsidRPr="00FC50DD" w:rsidRDefault="0096291D" w:rsidP="006D2C4E">
            <w:pPr>
              <w:tabs>
                <w:tab w:val="left" w:pos="360"/>
              </w:tabs>
              <w:jc w:val="center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fldChar w:fldCharType="begin">
                <w:ffData>
                  <w:name w:val="SubS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2571A" w:rsidRPr="00FC50DD">
              <w:rPr>
                <w:rFonts w:asciiTheme="minorHAnsi" w:hAnsiTheme="minorHAnsi"/>
              </w:rPr>
              <w:instrText xml:space="preserve"> FORMCHECKBOX </w:instrText>
            </w:r>
            <w:r w:rsidR="00F16B53">
              <w:rPr>
                <w:rFonts w:asciiTheme="minorHAnsi" w:hAnsiTheme="minorHAnsi"/>
              </w:rPr>
            </w:r>
            <w:r w:rsidR="00F16B53">
              <w:rPr>
                <w:rFonts w:asciiTheme="minorHAnsi" w:hAnsiTheme="minorHAnsi"/>
              </w:rPr>
              <w:fldChar w:fldCharType="separate"/>
            </w:r>
            <w:r w:rsidRPr="00FC50D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468" w:type="dxa"/>
            <w:gridSpan w:val="4"/>
            <w:shd w:val="clear" w:color="auto" w:fill="auto"/>
          </w:tcPr>
          <w:p w14:paraId="3BE9C330" w14:textId="77777777" w:rsidR="00BD3A33" w:rsidRPr="00FC50DD" w:rsidRDefault="00BD3A33" w:rsidP="00D57AFB">
            <w:pPr>
              <w:tabs>
                <w:tab w:val="left" w:pos="360"/>
              </w:tabs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 xml:space="preserve">Specimen </w:t>
            </w:r>
            <w:r w:rsidR="00084D26" w:rsidRPr="00FC50DD">
              <w:rPr>
                <w:rFonts w:asciiTheme="minorHAnsi" w:hAnsiTheme="minorHAnsi"/>
              </w:rPr>
              <w:t>c</w:t>
            </w:r>
            <w:r w:rsidRPr="00FC50DD">
              <w:rPr>
                <w:rFonts w:asciiTheme="minorHAnsi" w:hAnsiTheme="minorHAnsi"/>
              </w:rPr>
              <w:t>opy of Subcontract Agreement</w:t>
            </w:r>
            <w:r w:rsidR="00FC50DD">
              <w:rPr>
                <w:rFonts w:asciiTheme="minorHAnsi" w:hAnsiTheme="minorHAnsi"/>
              </w:rPr>
              <w:t>.</w:t>
            </w:r>
          </w:p>
        </w:tc>
      </w:tr>
      <w:tr w:rsidR="00BD3A33" w:rsidRPr="00FC50DD" w14:paraId="3BE9C334" w14:textId="77777777" w:rsidTr="006D2C4E">
        <w:trPr>
          <w:gridAfter w:val="1"/>
          <w:wAfter w:w="414" w:type="dxa"/>
          <w:trHeight w:hRule="exact" w:val="360"/>
        </w:trPr>
        <w:tc>
          <w:tcPr>
            <w:tcW w:w="360" w:type="dxa"/>
            <w:shd w:val="clear" w:color="auto" w:fill="auto"/>
          </w:tcPr>
          <w:p w14:paraId="3BE9C332" w14:textId="77777777" w:rsidR="00BD3A33" w:rsidRPr="00FC50DD" w:rsidRDefault="0096291D" w:rsidP="006D2C4E">
            <w:pPr>
              <w:tabs>
                <w:tab w:val="left" w:pos="360"/>
              </w:tabs>
              <w:jc w:val="center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fldChar w:fldCharType="begin">
                <w:ffData>
                  <w:name w:val="SubS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2571A" w:rsidRPr="00FC50DD">
              <w:rPr>
                <w:rFonts w:asciiTheme="minorHAnsi" w:hAnsiTheme="minorHAnsi"/>
              </w:rPr>
              <w:instrText xml:space="preserve"> FORMCHECKBOX </w:instrText>
            </w:r>
            <w:r w:rsidR="00F16B53">
              <w:rPr>
                <w:rFonts w:asciiTheme="minorHAnsi" w:hAnsiTheme="minorHAnsi"/>
              </w:rPr>
            </w:r>
            <w:r w:rsidR="00F16B53">
              <w:rPr>
                <w:rFonts w:asciiTheme="minorHAnsi" w:hAnsiTheme="minorHAnsi"/>
              </w:rPr>
              <w:fldChar w:fldCharType="separate"/>
            </w:r>
            <w:r w:rsidRPr="00FC50D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468" w:type="dxa"/>
            <w:gridSpan w:val="4"/>
            <w:shd w:val="clear" w:color="auto" w:fill="auto"/>
          </w:tcPr>
          <w:p w14:paraId="3BE9C333" w14:textId="77777777" w:rsidR="00BD3A33" w:rsidRPr="00FC50DD" w:rsidRDefault="00BD3A33" w:rsidP="00D57AFB">
            <w:pPr>
              <w:tabs>
                <w:tab w:val="left" w:pos="360"/>
              </w:tabs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 xml:space="preserve">Certificate(s) of Insurance </w:t>
            </w:r>
            <w:r w:rsidRPr="00FC50DD">
              <w:rPr>
                <w:rFonts w:asciiTheme="minorHAnsi" w:hAnsiTheme="minorHAnsi"/>
                <w:i/>
              </w:rPr>
              <w:t>(</w:t>
            </w:r>
            <w:r w:rsidR="00084D26" w:rsidRPr="00FC50DD">
              <w:rPr>
                <w:rFonts w:asciiTheme="minorHAnsi" w:hAnsiTheme="minorHAnsi"/>
                <w:i/>
              </w:rPr>
              <w:t>a</w:t>
            </w:r>
            <w:r w:rsidRPr="00FC50DD">
              <w:rPr>
                <w:rFonts w:asciiTheme="minorHAnsi" w:hAnsiTheme="minorHAnsi"/>
                <w:i/>
              </w:rPr>
              <w:t>ll lines carried)</w:t>
            </w:r>
            <w:r w:rsidR="00FC50DD">
              <w:rPr>
                <w:rFonts w:asciiTheme="minorHAnsi" w:hAnsiTheme="minorHAnsi"/>
                <w:i/>
              </w:rPr>
              <w:t>.</w:t>
            </w:r>
          </w:p>
        </w:tc>
      </w:tr>
      <w:tr w:rsidR="00BD3A33" w:rsidRPr="00FC50DD" w14:paraId="3BE9C337" w14:textId="77777777" w:rsidTr="006D2C4E">
        <w:trPr>
          <w:gridAfter w:val="1"/>
          <w:wAfter w:w="414" w:type="dxa"/>
          <w:trHeight w:hRule="exact" w:val="360"/>
        </w:trPr>
        <w:tc>
          <w:tcPr>
            <w:tcW w:w="360" w:type="dxa"/>
            <w:shd w:val="clear" w:color="auto" w:fill="auto"/>
          </w:tcPr>
          <w:p w14:paraId="3BE9C335" w14:textId="77777777" w:rsidR="00BD3A33" w:rsidRPr="00FC50DD" w:rsidRDefault="0096291D" w:rsidP="006D2C4E">
            <w:pPr>
              <w:tabs>
                <w:tab w:val="left" w:pos="360"/>
              </w:tabs>
              <w:jc w:val="center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fldChar w:fldCharType="begin">
                <w:ffData>
                  <w:name w:val="SubS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2571A" w:rsidRPr="00FC50DD">
              <w:rPr>
                <w:rFonts w:asciiTheme="minorHAnsi" w:hAnsiTheme="minorHAnsi"/>
              </w:rPr>
              <w:instrText xml:space="preserve"> FORMCHECKBOX </w:instrText>
            </w:r>
            <w:r w:rsidR="00F16B53">
              <w:rPr>
                <w:rFonts w:asciiTheme="minorHAnsi" w:hAnsiTheme="minorHAnsi"/>
              </w:rPr>
            </w:r>
            <w:r w:rsidR="00F16B53">
              <w:rPr>
                <w:rFonts w:asciiTheme="minorHAnsi" w:hAnsiTheme="minorHAnsi"/>
              </w:rPr>
              <w:fldChar w:fldCharType="separate"/>
            </w:r>
            <w:r w:rsidRPr="00FC50D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468" w:type="dxa"/>
            <w:gridSpan w:val="4"/>
            <w:shd w:val="clear" w:color="auto" w:fill="auto"/>
          </w:tcPr>
          <w:p w14:paraId="3BE9C336" w14:textId="77777777" w:rsidR="00BD3A33" w:rsidRPr="00FC50DD" w:rsidRDefault="00BD3A33" w:rsidP="00D57AFB">
            <w:pPr>
              <w:tabs>
                <w:tab w:val="left" w:pos="360"/>
              </w:tabs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 xml:space="preserve">Resumes of </w:t>
            </w:r>
            <w:r w:rsidR="00084D26" w:rsidRPr="00FC50DD">
              <w:rPr>
                <w:rFonts w:asciiTheme="minorHAnsi" w:hAnsiTheme="minorHAnsi"/>
              </w:rPr>
              <w:t>o</w:t>
            </w:r>
            <w:r w:rsidRPr="00FC50DD">
              <w:rPr>
                <w:rFonts w:asciiTheme="minorHAnsi" w:hAnsiTheme="minorHAnsi"/>
              </w:rPr>
              <w:t>wners</w:t>
            </w:r>
            <w:r w:rsidR="00FC50DD">
              <w:rPr>
                <w:rFonts w:asciiTheme="minorHAnsi" w:hAnsiTheme="minorHAnsi"/>
              </w:rPr>
              <w:t xml:space="preserve"> </w:t>
            </w:r>
            <w:r w:rsidRPr="00FC50DD">
              <w:rPr>
                <w:rFonts w:asciiTheme="minorHAnsi" w:hAnsiTheme="minorHAnsi"/>
              </w:rPr>
              <w:t>/</w:t>
            </w:r>
            <w:r w:rsidR="00FC50DD">
              <w:rPr>
                <w:rFonts w:asciiTheme="minorHAnsi" w:hAnsiTheme="minorHAnsi"/>
              </w:rPr>
              <w:t xml:space="preserve"> </w:t>
            </w:r>
            <w:r w:rsidR="00084D26" w:rsidRPr="00FC50DD">
              <w:rPr>
                <w:rFonts w:asciiTheme="minorHAnsi" w:hAnsiTheme="minorHAnsi"/>
              </w:rPr>
              <w:t>k</w:t>
            </w:r>
            <w:r w:rsidRPr="00FC50DD">
              <w:rPr>
                <w:rFonts w:asciiTheme="minorHAnsi" w:hAnsiTheme="minorHAnsi"/>
              </w:rPr>
              <w:t xml:space="preserve">ey </w:t>
            </w:r>
            <w:r w:rsidR="00084D26" w:rsidRPr="00FC50DD">
              <w:rPr>
                <w:rFonts w:asciiTheme="minorHAnsi" w:hAnsiTheme="minorHAnsi"/>
              </w:rPr>
              <w:t>e</w:t>
            </w:r>
            <w:r w:rsidRPr="00FC50DD">
              <w:rPr>
                <w:rFonts w:asciiTheme="minorHAnsi" w:hAnsiTheme="minorHAnsi"/>
              </w:rPr>
              <w:t>mployees</w:t>
            </w:r>
            <w:r w:rsidR="00FC50DD">
              <w:rPr>
                <w:rFonts w:asciiTheme="minorHAnsi" w:hAnsiTheme="minorHAnsi"/>
              </w:rPr>
              <w:t>.</w:t>
            </w:r>
          </w:p>
        </w:tc>
      </w:tr>
      <w:tr w:rsidR="00BD3A33" w:rsidRPr="00FC50DD" w14:paraId="3BE9C33A" w14:textId="77777777" w:rsidTr="006D2C4E">
        <w:tc>
          <w:tcPr>
            <w:tcW w:w="360" w:type="dxa"/>
            <w:shd w:val="clear" w:color="auto" w:fill="auto"/>
          </w:tcPr>
          <w:p w14:paraId="3BE9C338" w14:textId="77777777" w:rsidR="00BD3A33" w:rsidRPr="00FC50DD" w:rsidRDefault="0096291D" w:rsidP="006D2C4E">
            <w:pPr>
              <w:tabs>
                <w:tab w:val="left" w:pos="360"/>
              </w:tabs>
              <w:jc w:val="center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fldChar w:fldCharType="begin">
                <w:ffData>
                  <w:name w:val="SubS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2571A" w:rsidRPr="00FC50DD">
              <w:rPr>
                <w:rFonts w:asciiTheme="minorHAnsi" w:hAnsiTheme="minorHAnsi"/>
              </w:rPr>
              <w:instrText xml:space="preserve"> FORMCHECKBOX </w:instrText>
            </w:r>
            <w:r w:rsidR="00F16B53">
              <w:rPr>
                <w:rFonts w:asciiTheme="minorHAnsi" w:hAnsiTheme="minorHAnsi"/>
              </w:rPr>
            </w:r>
            <w:r w:rsidR="00F16B53">
              <w:rPr>
                <w:rFonts w:asciiTheme="minorHAnsi" w:hAnsiTheme="minorHAnsi"/>
              </w:rPr>
              <w:fldChar w:fldCharType="separate"/>
            </w:r>
            <w:r w:rsidRPr="00FC50D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882" w:type="dxa"/>
            <w:gridSpan w:val="5"/>
            <w:shd w:val="clear" w:color="auto" w:fill="auto"/>
          </w:tcPr>
          <w:p w14:paraId="3BE9C339" w14:textId="77777777" w:rsidR="00BD3A33" w:rsidRPr="00FC50DD" w:rsidRDefault="00BD3A33" w:rsidP="00E646F8">
            <w:pPr>
              <w:tabs>
                <w:tab w:val="left" w:pos="360"/>
              </w:tabs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 xml:space="preserve">Brochure and/or Letters of Recommendation about the accomplishments of your </w:t>
            </w:r>
            <w:r w:rsidR="00E646F8" w:rsidRPr="00FC50DD">
              <w:rPr>
                <w:rFonts w:asciiTheme="minorHAnsi" w:hAnsiTheme="minorHAnsi"/>
              </w:rPr>
              <w:t>firm</w:t>
            </w:r>
            <w:r w:rsidR="00FC50DD">
              <w:rPr>
                <w:rFonts w:asciiTheme="minorHAnsi" w:hAnsiTheme="minorHAnsi"/>
              </w:rPr>
              <w:t>.</w:t>
            </w:r>
          </w:p>
        </w:tc>
      </w:tr>
      <w:tr w:rsidR="00BD3A33" w:rsidRPr="00FC50DD" w14:paraId="3BE9C33D" w14:textId="77777777" w:rsidTr="006D2C4E">
        <w:trPr>
          <w:gridAfter w:val="1"/>
          <w:wAfter w:w="414" w:type="dxa"/>
          <w:trHeight w:hRule="exact" w:val="360"/>
        </w:trPr>
        <w:tc>
          <w:tcPr>
            <w:tcW w:w="360" w:type="dxa"/>
            <w:shd w:val="clear" w:color="auto" w:fill="auto"/>
          </w:tcPr>
          <w:p w14:paraId="3BE9C33B" w14:textId="77777777" w:rsidR="00BD3A33" w:rsidRPr="00FC50DD" w:rsidRDefault="0096291D" w:rsidP="006D2C4E">
            <w:pPr>
              <w:tabs>
                <w:tab w:val="left" w:pos="360"/>
              </w:tabs>
              <w:jc w:val="center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fldChar w:fldCharType="begin">
                <w:ffData>
                  <w:name w:val="SubS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2571A" w:rsidRPr="00FC50DD">
              <w:rPr>
                <w:rFonts w:asciiTheme="minorHAnsi" w:hAnsiTheme="minorHAnsi"/>
              </w:rPr>
              <w:instrText xml:space="preserve"> FORMCHECKBOX </w:instrText>
            </w:r>
            <w:r w:rsidR="00F16B53">
              <w:rPr>
                <w:rFonts w:asciiTheme="minorHAnsi" w:hAnsiTheme="minorHAnsi"/>
              </w:rPr>
            </w:r>
            <w:r w:rsidR="00F16B53">
              <w:rPr>
                <w:rFonts w:asciiTheme="minorHAnsi" w:hAnsiTheme="minorHAnsi"/>
              </w:rPr>
              <w:fldChar w:fldCharType="separate"/>
            </w:r>
            <w:r w:rsidRPr="00FC50DD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468" w:type="dxa"/>
            <w:gridSpan w:val="4"/>
            <w:shd w:val="clear" w:color="auto" w:fill="auto"/>
          </w:tcPr>
          <w:p w14:paraId="3BE9C33C" w14:textId="77777777" w:rsidR="00BD3A33" w:rsidRPr="00FC50DD" w:rsidRDefault="00BD3A33" w:rsidP="00D57AFB">
            <w:pPr>
              <w:tabs>
                <w:tab w:val="left" w:pos="360"/>
              </w:tabs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Other: please describe below under “Additional Remarks</w:t>
            </w:r>
            <w:r w:rsidR="00FC50DD">
              <w:rPr>
                <w:rFonts w:asciiTheme="minorHAnsi" w:hAnsiTheme="minorHAnsi"/>
              </w:rPr>
              <w:t>.</w:t>
            </w:r>
            <w:r w:rsidRPr="00FC50DD">
              <w:rPr>
                <w:rFonts w:asciiTheme="minorHAnsi" w:hAnsiTheme="minorHAnsi"/>
              </w:rPr>
              <w:t>”</w:t>
            </w:r>
          </w:p>
        </w:tc>
      </w:tr>
    </w:tbl>
    <w:p w14:paraId="3BE9C33E" w14:textId="77777777" w:rsidR="0011469B" w:rsidRPr="00FC50DD" w:rsidRDefault="0011469B" w:rsidP="004E338C">
      <w:pPr>
        <w:rPr>
          <w:rFonts w:asciiTheme="minorHAnsi" w:hAnsiTheme="minorHAnsi"/>
        </w:rPr>
      </w:pPr>
    </w:p>
    <w:p w14:paraId="3BE9C33F" w14:textId="77777777" w:rsidR="006E0FDB" w:rsidRPr="00FC50DD" w:rsidRDefault="006E0FDB" w:rsidP="006D2C4E">
      <w:pPr>
        <w:jc w:val="both"/>
        <w:rPr>
          <w:rFonts w:asciiTheme="minorHAnsi" w:hAnsiTheme="minorHAnsi"/>
          <w:b/>
        </w:rPr>
      </w:pPr>
      <w:r w:rsidRPr="00FC50DD">
        <w:rPr>
          <w:rFonts w:asciiTheme="minorHAnsi" w:hAnsiTheme="minorHAnsi"/>
          <w:b/>
        </w:rPr>
        <w:t xml:space="preserve">Applicant(s) hereby authorize the Surety </w:t>
      </w:r>
      <w:r w:rsidR="00E34805" w:rsidRPr="00FC50DD">
        <w:rPr>
          <w:rFonts w:asciiTheme="minorHAnsi" w:hAnsiTheme="minorHAnsi"/>
          <w:b/>
        </w:rPr>
        <w:t xml:space="preserve">Company and the Agency </w:t>
      </w:r>
      <w:r w:rsidRPr="00FC50DD">
        <w:rPr>
          <w:rFonts w:asciiTheme="minorHAnsi" w:hAnsiTheme="minorHAnsi"/>
          <w:b/>
        </w:rPr>
        <w:t xml:space="preserve">to make such pertinent inquiry as may be necessary from </w:t>
      </w:r>
      <w:r w:rsidR="003F473F" w:rsidRPr="00FC50DD">
        <w:rPr>
          <w:rFonts w:asciiTheme="minorHAnsi" w:hAnsiTheme="minorHAnsi"/>
          <w:b/>
        </w:rPr>
        <w:t xml:space="preserve">business and personal credit reporting agencies, </w:t>
      </w:r>
      <w:r w:rsidRPr="00FC50DD">
        <w:rPr>
          <w:rFonts w:asciiTheme="minorHAnsi" w:hAnsiTheme="minorHAnsi"/>
          <w:b/>
        </w:rPr>
        <w:t>financial institutions, persons, firms, and corporations in order to confirm and verify information referred to or listed on this application.</w:t>
      </w:r>
    </w:p>
    <w:p w14:paraId="3BE9C340" w14:textId="77777777" w:rsidR="006E0FDB" w:rsidRPr="00FC50DD" w:rsidRDefault="006E0FDB" w:rsidP="006D2C4E">
      <w:pPr>
        <w:jc w:val="both"/>
        <w:rPr>
          <w:rFonts w:asciiTheme="minorHAnsi" w:hAnsiTheme="minorHAnsi"/>
        </w:rPr>
      </w:pPr>
    </w:p>
    <w:p w14:paraId="3BE9C341" w14:textId="77777777" w:rsidR="006E0FDB" w:rsidRPr="00FC50DD" w:rsidRDefault="006E0FDB" w:rsidP="006D2C4E">
      <w:pPr>
        <w:jc w:val="both"/>
        <w:rPr>
          <w:rFonts w:asciiTheme="minorHAnsi" w:hAnsiTheme="minorHAnsi"/>
          <w:b/>
        </w:rPr>
      </w:pPr>
      <w:r w:rsidRPr="00FC50DD">
        <w:rPr>
          <w:rFonts w:asciiTheme="minorHAnsi" w:hAnsiTheme="minorHAnsi"/>
          <w:b/>
        </w:rPr>
        <w:t>This questionnaire must be signed by an owner or officer of the company for which bonding is being requested.</w:t>
      </w:r>
    </w:p>
    <w:p w14:paraId="3BE9C342" w14:textId="77777777" w:rsidR="006160F7" w:rsidRPr="00FC50DD" w:rsidRDefault="006160F7" w:rsidP="007E210D">
      <w:pPr>
        <w:rPr>
          <w:rFonts w:asciiTheme="minorHAnsi" w:hAnsiTheme="minorHAnsi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2520"/>
        <w:gridCol w:w="4590"/>
        <w:gridCol w:w="810"/>
        <w:gridCol w:w="1908"/>
      </w:tblGrid>
      <w:tr w:rsidR="00F07936" w:rsidRPr="00FC50DD" w14:paraId="3BE9C345" w14:textId="77777777" w:rsidTr="00D57AFB">
        <w:trPr>
          <w:trHeight w:hRule="exact" w:val="432"/>
        </w:trPr>
        <w:tc>
          <w:tcPr>
            <w:tcW w:w="2520" w:type="dxa"/>
            <w:shd w:val="clear" w:color="auto" w:fill="auto"/>
            <w:vAlign w:val="bottom"/>
          </w:tcPr>
          <w:p w14:paraId="3BE9C343" w14:textId="77777777" w:rsidR="00F07936" w:rsidRPr="00FC50DD" w:rsidRDefault="00F60241" w:rsidP="008A16C7">
            <w:pPr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N</w:t>
            </w:r>
            <w:r w:rsidR="00F07936" w:rsidRPr="00FC50DD">
              <w:rPr>
                <w:rFonts w:asciiTheme="minorHAnsi" w:hAnsiTheme="minorHAnsi"/>
              </w:rPr>
              <w:t>ame of Firm:</w:t>
            </w:r>
          </w:p>
        </w:tc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344" w14:textId="77777777" w:rsidR="00F07936" w:rsidRPr="00FC50DD" w:rsidRDefault="0096291D" w:rsidP="00D16915">
            <w:pPr>
              <w:rPr>
                <w:rFonts w:asciiTheme="minorHAnsi" w:hAnsiTheme="minorHAnsi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6915" w:rsidRPr="00FC50DD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20"/>
                <w:szCs w:val="20"/>
              </w:rPr>
            </w:r>
            <w:r w:rsidRPr="00FC50DD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2713D" w:rsidRPr="00FC50D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2713D" w:rsidRPr="00FC50D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2713D" w:rsidRPr="00FC50D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2713D" w:rsidRPr="00FC50D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2713D" w:rsidRPr="00FC50D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C50DD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F07936" w:rsidRPr="00FC50DD" w14:paraId="3BE9C348" w14:textId="77777777" w:rsidTr="00D57AFB">
        <w:trPr>
          <w:cantSplit/>
          <w:trHeight w:hRule="exact" w:val="432"/>
        </w:trPr>
        <w:tc>
          <w:tcPr>
            <w:tcW w:w="2520" w:type="dxa"/>
            <w:shd w:val="clear" w:color="auto" w:fill="auto"/>
            <w:vAlign w:val="bottom"/>
          </w:tcPr>
          <w:p w14:paraId="3BE9C346" w14:textId="77777777" w:rsidR="00F07936" w:rsidRPr="00FC50DD" w:rsidRDefault="00F07936" w:rsidP="006D2C4E">
            <w:pPr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 xml:space="preserve">Completed </w:t>
            </w:r>
            <w:r w:rsidR="006D2C4E" w:rsidRPr="00FC50DD">
              <w:rPr>
                <w:rFonts w:asciiTheme="minorHAnsi" w:hAnsiTheme="minorHAnsi"/>
              </w:rPr>
              <w:t>B</w:t>
            </w:r>
            <w:r w:rsidRPr="00FC50DD">
              <w:rPr>
                <w:rFonts w:asciiTheme="minorHAnsi" w:hAnsiTheme="minorHAnsi"/>
              </w:rPr>
              <w:t>y:</w:t>
            </w:r>
          </w:p>
        </w:tc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347" w14:textId="77777777" w:rsidR="00F07936" w:rsidRPr="00FC50DD" w:rsidRDefault="0096291D" w:rsidP="00D16915">
            <w:pPr>
              <w:rPr>
                <w:rFonts w:asciiTheme="minorHAnsi" w:hAnsiTheme="minorHAnsi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6915" w:rsidRPr="00FC50DD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20"/>
                <w:szCs w:val="20"/>
              </w:rPr>
            </w:r>
            <w:r w:rsidRPr="00FC50DD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2713D" w:rsidRPr="00FC50D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2713D" w:rsidRPr="00FC50D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2713D" w:rsidRPr="00FC50D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2713D" w:rsidRPr="00FC50D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2713D" w:rsidRPr="00FC50D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C50DD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F07936" w:rsidRPr="00FC50DD" w14:paraId="3BE9C34B" w14:textId="77777777" w:rsidTr="00D57AFB">
        <w:trPr>
          <w:cantSplit/>
          <w:trHeight w:hRule="exact" w:val="432"/>
        </w:trPr>
        <w:tc>
          <w:tcPr>
            <w:tcW w:w="2520" w:type="dxa"/>
            <w:shd w:val="clear" w:color="auto" w:fill="auto"/>
            <w:vAlign w:val="bottom"/>
          </w:tcPr>
          <w:p w14:paraId="3BE9C349" w14:textId="77777777" w:rsidR="00F07936" w:rsidRPr="00FC50DD" w:rsidRDefault="00F07936" w:rsidP="008A16C7">
            <w:pPr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Title:</w:t>
            </w:r>
            <w:r w:rsidRPr="00FC50DD">
              <w:rPr>
                <w:rFonts w:asciiTheme="minorHAnsi" w:hAnsiTheme="minorHAnsi"/>
              </w:rPr>
              <w:tab/>
            </w:r>
          </w:p>
        </w:tc>
        <w:tc>
          <w:tcPr>
            <w:tcW w:w="730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34A" w14:textId="77777777" w:rsidR="00F07936" w:rsidRPr="00FC50DD" w:rsidRDefault="0096291D" w:rsidP="00D16915">
            <w:pPr>
              <w:rPr>
                <w:rFonts w:asciiTheme="minorHAnsi" w:hAnsiTheme="minorHAnsi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6915" w:rsidRPr="00FC50DD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20"/>
                <w:szCs w:val="20"/>
              </w:rPr>
            </w:r>
            <w:r w:rsidRPr="00FC50DD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2713D" w:rsidRPr="00FC50D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2713D" w:rsidRPr="00FC50D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2713D" w:rsidRPr="00FC50D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2713D" w:rsidRPr="00FC50D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2713D" w:rsidRPr="00FC50D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C50DD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F60241" w:rsidRPr="00FC50DD" w14:paraId="3BE9C34D" w14:textId="77777777" w:rsidTr="00D57AFB">
        <w:trPr>
          <w:cantSplit/>
          <w:trHeight w:hRule="exact" w:val="216"/>
        </w:trPr>
        <w:tc>
          <w:tcPr>
            <w:tcW w:w="9828" w:type="dxa"/>
            <w:gridSpan w:val="4"/>
            <w:shd w:val="clear" w:color="auto" w:fill="auto"/>
          </w:tcPr>
          <w:p w14:paraId="3BE9C34C" w14:textId="77777777" w:rsidR="00F60241" w:rsidRPr="00FC50DD" w:rsidRDefault="00F60241" w:rsidP="007E210D">
            <w:pPr>
              <w:rPr>
                <w:rFonts w:asciiTheme="minorHAnsi" w:hAnsiTheme="minorHAnsi"/>
              </w:rPr>
            </w:pPr>
          </w:p>
        </w:tc>
      </w:tr>
      <w:tr w:rsidR="00F60241" w:rsidRPr="00FC50DD" w14:paraId="3BE9C352" w14:textId="77777777" w:rsidTr="006D2C4E">
        <w:trPr>
          <w:cantSplit/>
          <w:trHeight w:hRule="exact" w:val="432"/>
        </w:trPr>
        <w:tc>
          <w:tcPr>
            <w:tcW w:w="2520" w:type="dxa"/>
            <w:shd w:val="clear" w:color="auto" w:fill="auto"/>
            <w:vAlign w:val="bottom"/>
          </w:tcPr>
          <w:p w14:paraId="3BE9C34E" w14:textId="77777777" w:rsidR="00F60241" w:rsidRPr="00FC50DD" w:rsidRDefault="00F60241" w:rsidP="008A16C7">
            <w:pPr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Signature: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34F" w14:textId="77777777" w:rsidR="00F60241" w:rsidRPr="00FC50DD" w:rsidRDefault="00F60241" w:rsidP="00D16915">
            <w:pPr>
              <w:rPr>
                <w:rFonts w:asciiTheme="minorHAnsi" w:hAnsiTheme="minorHAnsi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3BE9C350" w14:textId="77777777" w:rsidR="00F60241" w:rsidRPr="00FC50DD" w:rsidRDefault="00F60241" w:rsidP="00D57AFB">
            <w:pPr>
              <w:jc w:val="right"/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Date: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E9C351" w14:textId="77777777" w:rsidR="00F60241" w:rsidRPr="00FC50DD" w:rsidRDefault="0096291D" w:rsidP="00D16915">
            <w:pPr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6915" w:rsidRPr="00FC50DD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Pr="00FC50DD">
              <w:rPr>
                <w:rFonts w:asciiTheme="minorHAnsi" w:hAnsiTheme="minorHAnsi"/>
                <w:b/>
                <w:sz w:val="18"/>
                <w:szCs w:val="18"/>
              </w:rPr>
            </w:r>
            <w:r w:rsidRPr="00FC50DD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32713D" w:rsidRPr="00FC50DD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32713D" w:rsidRPr="00FC50DD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Pr="00FC50DD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</w:tr>
      <w:tr w:rsidR="00F60241" w:rsidRPr="00FC50DD" w14:paraId="3BE9C354" w14:textId="77777777" w:rsidTr="00D57AFB">
        <w:trPr>
          <w:cantSplit/>
          <w:trHeight w:hRule="exact" w:val="216"/>
        </w:trPr>
        <w:tc>
          <w:tcPr>
            <w:tcW w:w="9828" w:type="dxa"/>
            <w:gridSpan w:val="4"/>
            <w:shd w:val="clear" w:color="auto" w:fill="auto"/>
          </w:tcPr>
          <w:p w14:paraId="3BE9C353" w14:textId="77777777" w:rsidR="00F60241" w:rsidRPr="00FC50DD" w:rsidRDefault="00F60241" w:rsidP="007E210D">
            <w:pPr>
              <w:rPr>
                <w:rFonts w:asciiTheme="minorHAnsi" w:hAnsiTheme="minorHAnsi"/>
              </w:rPr>
            </w:pPr>
          </w:p>
        </w:tc>
      </w:tr>
      <w:tr w:rsidR="00F07936" w:rsidRPr="00FC50DD" w14:paraId="3BE9C358" w14:textId="77777777" w:rsidTr="00D57AFB">
        <w:trPr>
          <w:trHeight w:val="2843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14:paraId="3BE9C355" w14:textId="77777777" w:rsidR="00F07936" w:rsidRPr="00FC50DD" w:rsidRDefault="00F07936" w:rsidP="00F07936">
            <w:pPr>
              <w:rPr>
                <w:rFonts w:asciiTheme="minorHAnsi" w:hAnsiTheme="minorHAnsi"/>
              </w:rPr>
            </w:pPr>
            <w:r w:rsidRPr="00FC50DD">
              <w:rPr>
                <w:rFonts w:asciiTheme="minorHAnsi" w:hAnsiTheme="minorHAnsi"/>
              </w:rPr>
              <w:t>Additional Remarks:</w:t>
            </w:r>
          </w:p>
          <w:p w14:paraId="3BE9C356" w14:textId="77777777" w:rsidR="00F07936" w:rsidRPr="00FC50DD" w:rsidRDefault="00F07936" w:rsidP="007E210D">
            <w:pPr>
              <w:rPr>
                <w:rFonts w:asciiTheme="minorHAnsi" w:hAnsiTheme="minorHAnsi"/>
              </w:rPr>
            </w:pP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9C357" w14:textId="77777777" w:rsidR="00F07936" w:rsidRPr="00FC50DD" w:rsidRDefault="0096291D" w:rsidP="007E210D">
            <w:pPr>
              <w:rPr>
                <w:rFonts w:asciiTheme="minorHAnsi" w:hAnsiTheme="minorHAnsi"/>
                <w:sz w:val="20"/>
                <w:szCs w:val="20"/>
              </w:rPr>
            </w:pPr>
            <w:r w:rsidRPr="00FC50DD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16915" w:rsidRPr="00FC50DD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FC50DD">
              <w:rPr>
                <w:rFonts w:asciiTheme="minorHAnsi" w:hAnsiTheme="minorHAnsi"/>
                <w:sz w:val="20"/>
                <w:szCs w:val="20"/>
              </w:rPr>
            </w:r>
            <w:r w:rsidRPr="00FC50DD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2713D" w:rsidRPr="00FC50D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2713D" w:rsidRPr="00FC50D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2713D" w:rsidRPr="00FC50D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2713D" w:rsidRPr="00FC50D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2713D" w:rsidRPr="00FC50DD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FC50DD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3BE9C359" w14:textId="77777777" w:rsidR="007E210D" w:rsidRPr="00FC50DD" w:rsidRDefault="006160F7" w:rsidP="007E210D">
      <w:pPr>
        <w:rPr>
          <w:rFonts w:asciiTheme="minorHAnsi" w:hAnsiTheme="minorHAnsi"/>
        </w:rPr>
      </w:pPr>
      <w:r w:rsidRPr="00FC50DD">
        <w:rPr>
          <w:rFonts w:asciiTheme="minorHAnsi" w:hAnsiTheme="minorHAnsi"/>
        </w:rPr>
        <w:tab/>
      </w:r>
    </w:p>
    <w:sectPr w:rsidR="007E210D" w:rsidRPr="00FC50DD" w:rsidSect="00787015">
      <w:type w:val="continuous"/>
      <w:pgSz w:w="12240" w:h="15840" w:code="1"/>
      <w:pgMar w:top="360" w:right="1440" w:bottom="360" w:left="1440" w:header="1440" w:footer="288" w:gutter="0"/>
      <w:pgBorders w:offsetFrom="page">
        <w:top w:val="thinThickSmallGap" w:sz="24" w:space="20" w:color="002B7F"/>
        <w:left w:val="thinThickSmallGap" w:sz="24" w:space="20" w:color="002B7F"/>
        <w:bottom w:val="thickThinSmallGap" w:sz="24" w:space="26" w:color="002B7F"/>
        <w:right w:val="thickThinSmallGap" w:sz="24" w:space="20" w:color="002B7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A3941" w14:textId="77777777" w:rsidR="00F16B53" w:rsidRDefault="00F16B53" w:rsidP="005A6E0A">
      <w:pPr>
        <w:pStyle w:val="FieldText"/>
      </w:pPr>
      <w:r>
        <w:separator/>
      </w:r>
    </w:p>
  </w:endnote>
  <w:endnote w:type="continuationSeparator" w:id="0">
    <w:p w14:paraId="6DA7B605" w14:textId="77777777" w:rsidR="00F16B53" w:rsidRDefault="00F16B53" w:rsidP="005A6E0A">
      <w:pPr>
        <w:pStyle w:val="Fiel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buntu">
    <w:altName w:val="Segoe Script"/>
    <w:charset w:val="00"/>
    <w:family w:val="swiss"/>
    <w:pitch w:val="variable"/>
    <w:sig w:usb0="00000001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9C35E" w14:textId="77777777" w:rsidR="002A7654" w:rsidRPr="00787015" w:rsidRDefault="002A7654" w:rsidP="00491E85">
    <w:pPr>
      <w:pStyle w:val="Footer"/>
      <w:tabs>
        <w:tab w:val="left" w:pos="4140"/>
        <w:tab w:val="right" w:pos="9360"/>
      </w:tabs>
      <w:jc w:val="center"/>
      <w:rPr>
        <w:rFonts w:ascii="Ubuntu" w:hAnsi="Ubuntu"/>
        <w:sz w:val="18"/>
        <w:szCs w:val="18"/>
      </w:rPr>
    </w:pPr>
    <w:r>
      <w:rPr>
        <w:sz w:val="16"/>
        <w:szCs w:val="16"/>
      </w:rPr>
      <w:t xml:space="preserve"> </w:t>
    </w:r>
    <w:r>
      <w:rPr>
        <w:sz w:val="16"/>
        <w:szCs w:val="16"/>
      </w:rPr>
      <w:br/>
    </w:r>
    <w:r w:rsidRPr="00787015">
      <w:rPr>
        <w:rFonts w:ascii="Ubuntu" w:hAnsi="Ubuntu"/>
        <w:sz w:val="16"/>
        <w:szCs w:val="16"/>
      </w:rPr>
      <w:t xml:space="preserve">Page </w:t>
    </w:r>
    <w:r w:rsidRPr="00787015">
      <w:rPr>
        <w:rFonts w:ascii="Ubuntu" w:hAnsi="Ubuntu"/>
        <w:sz w:val="16"/>
        <w:szCs w:val="16"/>
      </w:rPr>
      <w:fldChar w:fldCharType="begin"/>
    </w:r>
    <w:r w:rsidRPr="00787015">
      <w:rPr>
        <w:rFonts w:ascii="Ubuntu" w:hAnsi="Ubuntu"/>
        <w:sz w:val="16"/>
        <w:szCs w:val="16"/>
      </w:rPr>
      <w:instrText xml:space="preserve"> PAGE </w:instrText>
    </w:r>
    <w:r w:rsidRPr="00787015">
      <w:rPr>
        <w:rFonts w:ascii="Ubuntu" w:hAnsi="Ubuntu"/>
        <w:sz w:val="16"/>
        <w:szCs w:val="16"/>
      </w:rPr>
      <w:fldChar w:fldCharType="separate"/>
    </w:r>
    <w:r w:rsidR="00210FB7">
      <w:rPr>
        <w:rFonts w:ascii="Ubuntu" w:hAnsi="Ubuntu"/>
        <w:noProof/>
        <w:sz w:val="16"/>
        <w:szCs w:val="16"/>
      </w:rPr>
      <w:t>2</w:t>
    </w:r>
    <w:r w:rsidRPr="00787015">
      <w:rPr>
        <w:rFonts w:ascii="Ubuntu" w:hAnsi="Ubuntu"/>
        <w:sz w:val="16"/>
        <w:szCs w:val="16"/>
      </w:rPr>
      <w:fldChar w:fldCharType="end"/>
    </w:r>
    <w:r w:rsidRPr="00787015">
      <w:rPr>
        <w:rFonts w:ascii="Ubuntu" w:hAnsi="Ubuntu"/>
        <w:sz w:val="16"/>
        <w:szCs w:val="16"/>
      </w:rPr>
      <w:t xml:space="preserve"> of </w:t>
    </w:r>
    <w:r w:rsidRPr="00787015">
      <w:rPr>
        <w:rFonts w:ascii="Ubuntu" w:hAnsi="Ubuntu"/>
        <w:sz w:val="16"/>
        <w:szCs w:val="16"/>
      </w:rPr>
      <w:fldChar w:fldCharType="begin"/>
    </w:r>
    <w:r w:rsidRPr="00787015">
      <w:rPr>
        <w:rFonts w:ascii="Ubuntu" w:hAnsi="Ubuntu"/>
        <w:sz w:val="16"/>
        <w:szCs w:val="16"/>
      </w:rPr>
      <w:instrText xml:space="preserve"> NUMPAGES </w:instrText>
    </w:r>
    <w:r w:rsidRPr="00787015">
      <w:rPr>
        <w:rFonts w:ascii="Ubuntu" w:hAnsi="Ubuntu"/>
        <w:sz w:val="16"/>
        <w:szCs w:val="16"/>
      </w:rPr>
      <w:fldChar w:fldCharType="separate"/>
    </w:r>
    <w:r w:rsidR="00210FB7">
      <w:rPr>
        <w:rFonts w:ascii="Ubuntu" w:hAnsi="Ubuntu"/>
        <w:noProof/>
        <w:sz w:val="16"/>
        <w:szCs w:val="16"/>
      </w:rPr>
      <w:t>7</w:t>
    </w:r>
    <w:r w:rsidRPr="00787015">
      <w:rPr>
        <w:rFonts w:ascii="Ubuntu" w:hAnsi="Ubuntu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5D1BB" w14:textId="77777777" w:rsidR="00F16B53" w:rsidRDefault="00F16B53" w:rsidP="005A6E0A">
      <w:pPr>
        <w:pStyle w:val="FieldText"/>
      </w:pPr>
      <w:r>
        <w:separator/>
      </w:r>
    </w:p>
  </w:footnote>
  <w:footnote w:type="continuationSeparator" w:id="0">
    <w:p w14:paraId="67BF10CE" w14:textId="77777777" w:rsidR="00F16B53" w:rsidRDefault="00F16B53" w:rsidP="005A6E0A">
      <w:pPr>
        <w:pStyle w:val="Field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8D242D"/>
    <w:multiLevelType w:val="hybridMultilevel"/>
    <w:tmpl w:val="34749CB6"/>
    <w:lvl w:ilvl="0" w:tplc="5D16AF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20"/>
    <w:rsid w:val="000071F7"/>
    <w:rsid w:val="0000761E"/>
    <w:rsid w:val="0001470E"/>
    <w:rsid w:val="00017F55"/>
    <w:rsid w:val="000202CA"/>
    <w:rsid w:val="00023C4C"/>
    <w:rsid w:val="0002798A"/>
    <w:rsid w:val="00034B59"/>
    <w:rsid w:val="000406CB"/>
    <w:rsid w:val="000548F0"/>
    <w:rsid w:val="00054A66"/>
    <w:rsid w:val="00055D46"/>
    <w:rsid w:val="00056AA3"/>
    <w:rsid w:val="00060077"/>
    <w:rsid w:val="00061487"/>
    <w:rsid w:val="0006155A"/>
    <w:rsid w:val="0006174C"/>
    <w:rsid w:val="00063053"/>
    <w:rsid w:val="00076411"/>
    <w:rsid w:val="00083002"/>
    <w:rsid w:val="00084D26"/>
    <w:rsid w:val="00086488"/>
    <w:rsid w:val="00087B85"/>
    <w:rsid w:val="00091263"/>
    <w:rsid w:val="00091705"/>
    <w:rsid w:val="00093680"/>
    <w:rsid w:val="00095446"/>
    <w:rsid w:val="00095FEC"/>
    <w:rsid w:val="00096155"/>
    <w:rsid w:val="000A01F1"/>
    <w:rsid w:val="000A2506"/>
    <w:rsid w:val="000A3DE2"/>
    <w:rsid w:val="000B0E8B"/>
    <w:rsid w:val="000B2D80"/>
    <w:rsid w:val="000B7AD4"/>
    <w:rsid w:val="000C0585"/>
    <w:rsid w:val="000C1163"/>
    <w:rsid w:val="000C4B40"/>
    <w:rsid w:val="000D2317"/>
    <w:rsid w:val="000D2539"/>
    <w:rsid w:val="000E675D"/>
    <w:rsid w:val="000F17EB"/>
    <w:rsid w:val="000F2DF4"/>
    <w:rsid w:val="000F31A4"/>
    <w:rsid w:val="000F6783"/>
    <w:rsid w:val="000F77C8"/>
    <w:rsid w:val="001040B8"/>
    <w:rsid w:val="00111236"/>
    <w:rsid w:val="00112C10"/>
    <w:rsid w:val="0011469B"/>
    <w:rsid w:val="00116537"/>
    <w:rsid w:val="001171A2"/>
    <w:rsid w:val="00120C95"/>
    <w:rsid w:val="0012353E"/>
    <w:rsid w:val="0012393D"/>
    <w:rsid w:val="00125BFA"/>
    <w:rsid w:val="0014663E"/>
    <w:rsid w:val="00155A2B"/>
    <w:rsid w:val="00162664"/>
    <w:rsid w:val="00162C49"/>
    <w:rsid w:val="00171CD1"/>
    <w:rsid w:val="00174D52"/>
    <w:rsid w:val="00175246"/>
    <w:rsid w:val="00175632"/>
    <w:rsid w:val="00177D66"/>
    <w:rsid w:val="00180664"/>
    <w:rsid w:val="00181929"/>
    <w:rsid w:val="001836B6"/>
    <w:rsid w:val="0019245C"/>
    <w:rsid w:val="0019767D"/>
    <w:rsid w:val="001A0D8E"/>
    <w:rsid w:val="001A20FD"/>
    <w:rsid w:val="001A6427"/>
    <w:rsid w:val="001A73C5"/>
    <w:rsid w:val="001B1C85"/>
    <w:rsid w:val="001B2B4D"/>
    <w:rsid w:val="001C14EE"/>
    <w:rsid w:val="001D267C"/>
    <w:rsid w:val="001D3FCA"/>
    <w:rsid w:val="001D7645"/>
    <w:rsid w:val="001E4702"/>
    <w:rsid w:val="001F6EAD"/>
    <w:rsid w:val="001F7C18"/>
    <w:rsid w:val="002029C3"/>
    <w:rsid w:val="00204380"/>
    <w:rsid w:val="00210FB7"/>
    <w:rsid w:val="002123A6"/>
    <w:rsid w:val="00214847"/>
    <w:rsid w:val="00217B51"/>
    <w:rsid w:val="00225A40"/>
    <w:rsid w:val="00226759"/>
    <w:rsid w:val="00231718"/>
    <w:rsid w:val="00235FBB"/>
    <w:rsid w:val="00245108"/>
    <w:rsid w:val="00250014"/>
    <w:rsid w:val="00255BDE"/>
    <w:rsid w:val="002755AB"/>
    <w:rsid w:val="00275BB5"/>
    <w:rsid w:val="00276EBD"/>
    <w:rsid w:val="0027734D"/>
    <w:rsid w:val="00277CF7"/>
    <w:rsid w:val="00281701"/>
    <w:rsid w:val="00281F21"/>
    <w:rsid w:val="00283A94"/>
    <w:rsid w:val="00286F6A"/>
    <w:rsid w:val="00287B0A"/>
    <w:rsid w:val="002913F6"/>
    <w:rsid w:val="00291C8C"/>
    <w:rsid w:val="00293EA2"/>
    <w:rsid w:val="00296668"/>
    <w:rsid w:val="00297CD4"/>
    <w:rsid w:val="002A1ECE"/>
    <w:rsid w:val="002A2510"/>
    <w:rsid w:val="002A387C"/>
    <w:rsid w:val="002A3971"/>
    <w:rsid w:val="002A4593"/>
    <w:rsid w:val="002A6255"/>
    <w:rsid w:val="002A7654"/>
    <w:rsid w:val="002B0A30"/>
    <w:rsid w:val="002B1A29"/>
    <w:rsid w:val="002B26B7"/>
    <w:rsid w:val="002B27FD"/>
    <w:rsid w:val="002B4D1D"/>
    <w:rsid w:val="002B5B9E"/>
    <w:rsid w:val="002B7A13"/>
    <w:rsid w:val="002C10B1"/>
    <w:rsid w:val="002C27C8"/>
    <w:rsid w:val="002C5BA5"/>
    <w:rsid w:val="002D0D1C"/>
    <w:rsid w:val="002D222A"/>
    <w:rsid w:val="002D2BC5"/>
    <w:rsid w:val="002E1D58"/>
    <w:rsid w:val="002E58F0"/>
    <w:rsid w:val="002F5D1A"/>
    <w:rsid w:val="00303131"/>
    <w:rsid w:val="0030599E"/>
    <w:rsid w:val="00305E78"/>
    <w:rsid w:val="003076FD"/>
    <w:rsid w:val="00307A58"/>
    <w:rsid w:val="00311C54"/>
    <w:rsid w:val="00311D77"/>
    <w:rsid w:val="00314CA2"/>
    <w:rsid w:val="00317005"/>
    <w:rsid w:val="00320CDF"/>
    <w:rsid w:val="0032713D"/>
    <w:rsid w:val="00333936"/>
    <w:rsid w:val="00335259"/>
    <w:rsid w:val="0033569D"/>
    <w:rsid w:val="003361D3"/>
    <w:rsid w:val="00345C02"/>
    <w:rsid w:val="0034742D"/>
    <w:rsid w:val="00352355"/>
    <w:rsid w:val="00352620"/>
    <w:rsid w:val="003528C3"/>
    <w:rsid w:val="00355B54"/>
    <w:rsid w:val="003565F6"/>
    <w:rsid w:val="0036063C"/>
    <w:rsid w:val="003608B2"/>
    <w:rsid w:val="0036358C"/>
    <w:rsid w:val="00365657"/>
    <w:rsid w:val="00366EF3"/>
    <w:rsid w:val="00371375"/>
    <w:rsid w:val="00380AEA"/>
    <w:rsid w:val="003902FE"/>
    <w:rsid w:val="003917FF"/>
    <w:rsid w:val="003929F1"/>
    <w:rsid w:val="00392DAF"/>
    <w:rsid w:val="003952B2"/>
    <w:rsid w:val="003A1B63"/>
    <w:rsid w:val="003A2D19"/>
    <w:rsid w:val="003A41A1"/>
    <w:rsid w:val="003A5A04"/>
    <w:rsid w:val="003B2326"/>
    <w:rsid w:val="003B68CA"/>
    <w:rsid w:val="003C106A"/>
    <w:rsid w:val="003C4939"/>
    <w:rsid w:val="003C72AF"/>
    <w:rsid w:val="003D24EC"/>
    <w:rsid w:val="003D4D83"/>
    <w:rsid w:val="003D56C9"/>
    <w:rsid w:val="003D5AF4"/>
    <w:rsid w:val="003E36A0"/>
    <w:rsid w:val="003E557D"/>
    <w:rsid w:val="003F473F"/>
    <w:rsid w:val="003F7A6E"/>
    <w:rsid w:val="0040207F"/>
    <w:rsid w:val="004058D5"/>
    <w:rsid w:val="004136CA"/>
    <w:rsid w:val="00414B6A"/>
    <w:rsid w:val="00424BE2"/>
    <w:rsid w:val="00424DBD"/>
    <w:rsid w:val="00435272"/>
    <w:rsid w:val="00437ED0"/>
    <w:rsid w:val="004406B0"/>
    <w:rsid w:val="00440CD8"/>
    <w:rsid w:val="00441254"/>
    <w:rsid w:val="00443837"/>
    <w:rsid w:val="004440E7"/>
    <w:rsid w:val="004457AF"/>
    <w:rsid w:val="00446C4A"/>
    <w:rsid w:val="00450B5D"/>
    <w:rsid w:val="00450F66"/>
    <w:rsid w:val="004520D7"/>
    <w:rsid w:val="00452B8E"/>
    <w:rsid w:val="00454C84"/>
    <w:rsid w:val="00461739"/>
    <w:rsid w:val="00465D88"/>
    <w:rsid w:val="004675F3"/>
    <w:rsid w:val="00467865"/>
    <w:rsid w:val="004710FE"/>
    <w:rsid w:val="00472FC9"/>
    <w:rsid w:val="0048685F"/>
    <w:rsid w:val="00491E85"/>
    <w:rsid w:val="004925C6"/>
    <w:rsid w:val="00493BAE"/>
    <w:rsid w:val="004957F9"/>
    <w:rsid w:val="004A1437"/>
    <w:rsid w:val="004A4198"/>
    <w:rsid w:val="004A54EA"/>
    <w:rsid w:val="004A5DD1"/>
    <w:rsid w:val="004B0130"/>
    <w:rsid w:val="004B0578"/>
    <w:rsid w:val="004B2578"/>
    <w:rsid w:val="004B2AD8"/>
    <w:rsid w:val="004B2D05"/>
    <w:rsid w:val="004B3E2D"/>
    <w:rsid w:val="004B6422"/>
    <w:rsid w:val="004C017C"/>
    <w:rsid w:val="004C39FD"/>
    <w:rsid w:val="004C7667"/>
    <w:rsid w:val="004E2F61"/>
    <w:rsid w:val="004E338C"/>
    <w:rsid w:val="004E34C6"/>
    <w:rsid w:val="004E3C46"/>
    <w:rsid w:val="004E7AFF"/>
    <w:rsid w:val="004F5A4B"/>
    <w:rsid w:val="004F62AD"/>
    <w:rsid w:val="00500848"/>
    <w:rsid w:val="00501AE8"/>
    <w:rsid w:val="00504B65"/>
    <w:rsid w:val="00505016"/>
    <w:rsid w:val="00505877"/>
    <w:rsid w:val="005114CE"/>
    <w:rsid w:val="00511D5D"/>
    <w:rsid w:val="005131AE"/>
    <w:rsid w:val="005178C1"/>
    <w:rsid w:val="00520AAC"/>
    <w:rsid w:val="0052122B"/>
    <w:rsid w:val="00521998"/>
    <w:rsid w:val="005239D0"/>
    <w:rsid w:val="00524197"/>
    <w:rsid w:val="005270F0"/>
    <w:rsid w:val="005316AA"/>
    <w:rsid w:val="00531E22"/>
    <w:rsid w:val="0053429A"/>
    <w:rsid w:val="00537AE5"/>
    <w:rsid w:val="00552BC5"/>
    <w:rsid w:val="00553A8E"/>
    <w:rsid w:val="005557F6"/>
    <w:rsid w:val="00561E0D"/>
    <w:rsid w:val="00563778"/>
    <w:rsid w:val="00567498"/>
    <w:rsid w:val="0057185A"/>
    <w:rsid w:val="00571939"/>
    <w:rsid w:val="00572358"/>
    <w:rsid w:val="005725D5"/>
    <w:rsid w:val="00575B73"/>
    <w:rsid w:val="00577F68"/>
    <w:rsid w:val="005800F7"/>
    <w:rsid w:val="00587B03"/>
    <w:rsid w:val="005953C0"/>
    <w:rsid w:val="005A6E0A"/>
    <w:rsid w:val="005B4AE2"/>
    <w:rsid w:val="005B7905"/>
    <w:rsid w:val="005C2955"/>
    <w:rsid w:val="005C4486"/>
    <w:rsid w:val="005C5373"/>
    <w:rsid w:val="005C5722"/>
    <w:rsid w:val="005C64A1"/>
    <w:rsid w:val="005D083A"/>
    <w:rsid w:val="005D240C"/>
    <w:rsid w:val="005D360E"/>
    <w:rsid w:val="005E48E7"/>
    <w:rsid w:val="005E63CC"/>
    <w:rsid w:val="005F4598"/>
    <w:rsid w:val="005F4CB8"/>
    <w:rsid w:val="005F6E87"/>
    <w:rsid w:val="00606149"/>
    <w:rsid w:val="00606444"/>
    <w:rsid w:val="00606AF2"/>
    <w:rsid w:val="00612036"/>
    <w:rsid w:val="00613129"/>
    <w:rsid w:val="006160F7"/>
    <w:rsid w:val="00617C65"/>
    <w:rsid w:val="00623EC0"/>
    <w:rsid w:val="00630A07"/>
    <w:rsid w:val="00631974"/>
    <w:rsid w:val="00634EA8"/>
    <w:rsid w:val="00636347"/>
    <w:rsid w:val="00641729"/>
    <w:rsid w:val="006509A1"/>
    <w:rsid w:val="00650DDA"/>
    <w:rsid w:val="0065260A"/>
    <w:rsid w:val="00656AE9"/>
    <w:rsid w:val="00656D19"/>
    <w:rsid w:val="00661B45"/>
    <w:rsid w:val="00665C66"/>
    <w:rsid w:val="00672DBE"/>
    <w:rsid w:val="00673B2C"/>
    <w:rsid w:val="0067710F"/>
    <w:rsid w:val="006810B6"/>
    <w:rsid w:val="00685476"/>
    <w:rsid w:val="00690310"/>
    <w:rsid w:val="0069070B"/>
    <w:rsid w:val="0069243E"/>
    <w:rsid w:val="006929F5"/>
    <w:rsid w:val="00695D82"/>
    <w:rsid w:val="006A3CAF"/>
    <w:rsid w:val="006A4D33"/>
    <w:rsid w:val="006A6382"/>
    <w:rsid w:val="006B58E9"/>
    <w:rsid w:val="006B6943"/>
    <w:rsid w:val="006C4B03"/>
    <w:rsid w:val="006C5A4F"/>
    <w:rsid w:val="006D2635"/>
    <w:rsid w:val="006D2C4E"/>
    <w:rsid w:val="006D4951"/>
    <w:rsid w:val="006D4C6B"/>
    <w:rsid w:val="006D6F57"/>
    <w:rsid w:val="006D706F"/>
    <w:rsid w:val="006D779C"/>
    <w:rsid w:val="006E0FDB"/>
    <w:rsid w:val="006E4F63"/>
    <w:rsid w:val="006E729E"/>
    <w:rsid w:val="006F43D2"/>
    <w:rsid w:val="006F4FE4"/>
    <w:rsid w:val="006F5812"/>
    <w:rsid w:val="006F599A"/>
    <w:rsid w:val="006F7D32"/>
    <w:rsid w:val="007003B1"/>
    <w:rsid w:val="0070133C"/>
    <w:rsid w:val="00712F29"/>
    <w:rsid w:val="0071420B"/>
    <w:rsid w:val="007143AC"/>
    <w:rsid w:val="00716DAE"/>
    <w:rsid w:val="0072287A"/>
    <w:rsid w:val="0072571A"/>
    <w:rsid w:val="007301F7"/>
    <w:rsid w:val="00732E1F"/>
    <w:rsid w:val="007368FB"/>
    <w:rsid w:val="007372FE"/>
    <w:rsid w:val="00741646"/>
    <w:rsid w:val="00747C38"/>
    <w:rsid w:val="00751666"/>
    <w:rsid w:val="007540FB"/>
    <w:rsid w:val="00756870"/>
    <w:rsid w:val="007602AC"/>
    <w:rsid w:val="007616F1"/>
    <w:rsid w:val="00761DA0"/>
    <w:rsid w:val="007626DF"/>
    <w:rsid w:val="00774B67"/>
    <w:rsid w:val="00776B7C"/>
    <w:rsid w:val="00787015"/>
    <w:rsid w:val="00792BAD"/>
    <w:rsid w:val="00793AC6"/>
    <w:rsid w:val="00794657"/>
    <w:rsid w:val="00796441"/>
    <w:rsid w:val="007A1E8E"/>
    <w:rsid w:val="007A71DE"/>
    <w:rsid w:val="007B0D60"/>
    <w:rsid w:val="007B199B"/>
    <w:rsid w:val="007B32AC"/>
    <w:rsid w:val="007B6119"/>
    <w:rsid w:val="007C0CC0"/>
    <w:rsid w:val="007C5B1B"/>
    <w:rsid w:val="007D168B"/>
    <w:rsid w:val="007D2A5A"/>
    <w:rsid w:val="007D402F"/>
    <w:rsid w:val="007E210D"/>
    <w:rsid w:val="007E2A15"/>
    <w:rsid w:val="007E32E7"/>
    <w:rsid w:val="007E6191"/>
    <w:rsid w:val="007E6751"/>
    <w:rsid w:val="007F0B1E"/>
    <w:rsid w:val="007F1D87"/>
    <w:rsid w:val="007F3C52"/>
    <w:rsid w:val="00802C91"/>
    <w:rsid w:val="0080350E"/>
    <w:rsid w:val="008060D3"/>
    <w:rsid w:val="00806F05"/>
    <w:rsid w:val="008107D6"/>
    <w:rsid w:val="00810D7C"/>
    <w:rsid w:val="008137FF"/>
    <w:rsid w:val="008205F7"/>
    <w:rsid w:val="00824D5B"/>
    <w:rsid w:val="008277E5"/>
    <w:rsid w:val="0083087A"/>
    <w:rsid w:val="00833F3A"/>
    <w:rsid w:val="00834819"/>
    <w:rsid w:val="00841645"/>
    <w:rsid w:val="00841F0C"/>
    <w:rsid w:val="00852EC6"/>
    <w:rsid w:val="008557EA"/>
    <w:rsid w:val="00857035"/>
    <w:rsid w:val="008573C5"/>
    <w:rsid w:val="00857A3B"/>
    <w:rsid w:val="0086064B"/>
    <w:rsid w:val="00863B28"/>
    <w:rsid w:val="00872C2F"/>
    <w:rsid w:val="00874A46"/>
    <w:rsid w:val="00877118"/>
    <w:rsid w:val="0088123A"/>
    <w:rsid w:val="0088325C"/>
    <w:rsid w:val="008839EA"/>
    <w:rsid w:val="00884367"/>
    <w:rsid w:val="0088782D"/>
    <w:rsid w:val="008923AC"/>
    <w:rsid w:val="008941EA"/>
    <w:rsid w:val="008A16C7"/>
    <w:rsid w:val="008A6E50"/>
    <w:rsid w:val="008B7081"/>
    <w:rsid w:val="008C6A4B"/>
    <w:rsid w:val="008D07B8"/>
    <w:rsid w:val="008D2EC1"/>
    <w:rsid w:val="008D7B36"/>
    <w:rsid w:val="008D7F41"/>
    <w:rsid w:val="008D7F6F"/>
    <w:rsid w:val="008E364D"/>
    <w:rsid w:val="008E57F8"/>
    <w:rsid w:val="008E72CF"/>
    <w:rsid w:val="008F576A"/>
    <w:rsid w:val="00902964"/>
    <w:rsid w:val="009105DB"/>
    <w:rsid w:val="00913C09"/>
    <w:rsid w:val="00916174"/>
    <w:rsid w:val="0092204A"/>
    <w:rsid w:val="009255A1"/>
    <w:rsid w:val="00934ACA"/>
    <w:rsid w:val="00936628"/>
    <w:rsid w:val="00936E64"/>
    <w:rsid w:val="00937437"/>
    <w:rsid w:val="009409D2"/>
    <w:rsid w:val="0094790F"/>
    <w:rsid w:val="00960F3C"/>
    <w:rsid w:val="00960FE3"/>
    <w:rsid w:val="0096291D"/>
    <w:rsid w:val="00966B90"/>
    <w:rsid w:val="0097215D"/>
    <w:rsid w:val="0097375F"/>
    <w:rsid w:val="009737B7"/>
    <w:rsid w:val="00974670"/>
    <w:rsid w:val="00976A42"/>
    <w:rsid w:val="0097718A"/>
    <w:rsid w:val="009802C4"/>
    <w:rsid w:val="009812EA"/>
    <w:rsid w:val="00984757"/>
    <w:rsid w:val="00990FDD"/>
    <w:rsid w:val="0099302E"/>
    <w:rsid w:val="009976D9"/>
    <w:rsid w:val="00997A3E"/>
    <w:rsid w:val="00997AAF"/>
    <w:rsid w:val="009A4EA3"/>
    <w:rsid w:val="009A55DC"/>
    <w:rsid w:val="009B78D6"/>
    <w:rsid w:val="009C1F3F"/>
    <w:rsid w:val="009C220D"/>
    <w:rsid w:val="009C3A93"/>
    <w:rsid w:val="009C3B9F"/>
    <w:rsid w:val="009C4BB3"/>
    <w:rsid w:val="009C5618"/>
    <w:rsid w:val="009C5F82"/>
    <w:rsid w:val="009C6FD4"/>
    <w:rsid w:val="009D06B0"/>
    <w:rsid w:val="009D1B20"/>
    <w:rsid w:val="009D46A8"/>
    <w:rsid w:val="009E1868"/>
    <w:rsid w:val="009E1DAE"/>
    <w:rsid w:val="009E3361"/>
    <w:rsid w:val="009E504A"/>
    <w:rsid w:val="009E5256"/>
    <w:rsid w:val="009F22CF"/>
    <w:rsid w:val="009F2CDD"/>
    <w:rsid w:val="00A02F40"/>
    <w:rsid w:val="00A0765B"/>
    <w:rsid w:val="00A211B2"/>
    <w:rsid w:val="00A24C8A"/>
    <w:rsid w:val="00A26963"/>
    <w:rsid w:val="00A2727E"/>
    <w:rsid w:val="00A34432"/>
    <w:rsid w:val="00A35524"/>
    <w:rsid w:val="00A40856"/>
    <w:rsid w:val="00A4599A"/>
    <w:rsid w:val="00A46D2D"/>
    <w:rsid w:val="00A5093E"/>
    <w:rsid w:val="00A53DD2"/>
    <w:rsid w:val="00A5531B"/>
    <w:rsid w:val="00A564E9"/>
    <w:rsid w:val="00A6204F"/>
    <w:rsid w:val="00A63CA2"/>
    <w:rsid w:val="00A674E1"/>
    <w:rsid w:val="00A67A87"/>
    <w:rsid w:val="00A71F91"/>
    <w:rsid w:val="00A74F99"/>
    <w:rsid w:val="00A75B40"/>
    <w:rsid w:val="00A80145"/>
    <w:rsid w:val="00A81650"/>
    <w:rsid w:val="00A82BA3"/>
    <w:rsid w:val="00A91759"/>
    <w:rsid w:val="00A92012"/>
    <w:rsid w:val="00A93CC0"/>
    <w:rsid w:val="00A94306"/>
    <w:rsid w:val="00A94ACC"/>
    <w:rsid w:val="00A94B8E"/>
    <w:rsid w:val="00A978C1"/>
    <w:rsid w:val="00AA01B8"/>
    <w:rsid w:val="00AA3691"/>
    <w:rsid w:val="00AA5A3F"/>
    <w:rsid w:val="00AA7341"/>
    <w:rsid w:val="00AC3216"/>
    <w:rsid w:val="00AC53DA"/>
    <w:rsid w:val="00AE6FA4"/>
    <w:rsid w:val="00AF00C1"/>
    <w:rsid w:val="00AF3E9C"/>
    <w:rsid w:val="00AF4283"/>
    <w:rsid w:val="00AF640A"/>
    <w:rsid w:val="00B03907"/>
    <w:rsid w:val="00B11811"/>
    <w:rsid w:val="00B12EC7"/>
    <w:rsid w:val="00B16326"/>
    <w:rsid w:val="00B177B2"/>
    <w:rsid w:val="00B2381A"/>
    <w:rsid w:val="00B26076"/>
    <w:rsid w:val="00B311E1"/>
    <w:rsid w:val="00B330B3"/>
    <w:rsid w:val="00B41AB6"/>
    <w:rsid w:val="00B4291A"/>
    <w:rsid w:val="00B46F56"/>
    <w:rsid w:val="00B4735C"/>
    <w:rsid w:val="00B47C4D"/>
    <w:rsid w:val="00B5280A"/>
    <w:rsid w:val="00B5493F"/>
    <w:rsid w:val="00B6207B"/>
    <w:rsid w:val="00B64ABE"/>
    <w:rsid w:val="00B73653"/>
    <w:rsid w:val="00B74943"/>
    <w:rsid w:val="00B75CB5"/>
    <w:rsid w:val="00B767BE"/>
    <w:rsid w:val="00B77CB0"/>
    <w:rsid w:val="00B80513"/>
    <w:rsid w:val="00B84E53"/>
    <w:rsid w:val="00B85800"/>
    <w:rsid w:val="00B90EC2"/>
    <w:rsid w:val="00B92D1A"/>
    <w:rsid w:val="00B959EA"/>
    <w:rsid w:val="00BA07B5"/>
    <w:rsid w:val="00BA0ADD"/>
    <w:rsid w:val="00BA268F"/>
    <w:rsid w:val="00BA49BF"/>
    <w:rsid w:val="00BA6D1E"/>
    <w:rsid w:val="00BA6D91"/>
    <w:rsid w:val="00BB237F"/>
    <w:rsid w:val="00BB3619"/>
    <w:rsid w:val="00BB5D4B"/>
    <w:rsid w:val="00BB67A0"/>
    <w:rsid w:val="00BC1E43"/>
    <w:rsid w:val="00BD28D0"/>
    <w:rsid w:val="00BD3A33"/>
    <w:rsid w:val="00BD40FE"/>
    <w:rsid w:val="00BD45D0"/>
    <w:rsid w:val="00BE29EC"/>
    <w:rsid w:val="00BE5F01"/>
    <w:rsid w:val="00BE7960"/>
    <w:rsid w:val="00BF2792"/>
    <w:rsid w:val="00C04B90"/>
    <w:rsid w:val="00C079CA"/>
    <w:rsid w:val="00C133F3"/>
    <w:rsid w:val="00C13B57"/>
    <w:rsid w:val="00C13FAD"/>
    <w:rsid w:val="00C255F7"/>
    <w:rsid w:val="00C306EE"/>
    <w:rsid w:val="00C310B0"/>
    <w:rsid w:val="00C35C20"/>
    <w:rsid w:val="00C37A0A"/>
    <w:rsid w:val="00C41852"/>
    <w:rsid w:val="00C41A61"/>
    <w:rsid w:val="00C43E48"/>
    <w:rsid w:val="00C509CA"/>
    <w:rsid w:val="00C542B5"/>
    <w:rsid w:val="00C55F6E"/>
    <w:rsid w:val="00C60F67"/>
    <w:rsid w:val="00C6623C"/>
    <w:rsid w:val="00C67741"/>
    <w:rsid w:val="00C70FF7"/>
    <w:rsid w:val="00C74647"/>
    <w:rsid w:val="00C7509E"/>
    <w:rsid w:val="00C76039"/>
    <w:rsid w:val="00C76480"/>
    <w:rsid w:val="00C82E22"/>
    <w:rsid w:val="00C83820"/>
    <w:rsid w:val="00C92FD6"/>
    <w:rsid w:val="00CA5180"/>
    <w:rsid w:val="00CA7E05"/>
    <w:rsid w:val="00CB1647"/>
    <w:rsid w:val="00CB4048"/>
    <w:rsid w:val="00CC27C4"/>
    <w:rsid w:val="00CC6598"/>
    <w:rsid w:val="00CC6BB1"/>
    <w:rsid w:val="00CD5A5F"/>
    <w:rsid w:val="00CD6563"/>
    <w:rsid w:val="00CE00C7"/>
    <w:rsid w:val="00CE2C86"/>
    <w:rsid w:val="00D03C5D"/>
    <w:rsid w:val="00D04994"/>
    <w:rsid w:val="00D13116"/>
    <w:rsid w:val="00D137FA"/>
    <w:rsid w:val="00D1394B"/>
    <w:rsid w:val="00D14E73"/>
    <w:rsid w:val="00D16915"/>
    <w:rsid w:val="00D229E5"/>
    <w:rsid w:val="00D303D7"/>
    <w:rsid w:val="00D35413"/>
    <w:rsid w:val="00D36D56"/>
    <w:rsid w:val="00D419BE"/>
    <w:rsid w:val="00D41B17"/>
    <w:rsid w:val="00D45113"/>
    <w:rsid w:val="00D45139"/>
    <w:rsid w:val="00D469BF"/>
    <w:rsid w:val="00D5455F"/>
    <w:rsid w:val="00D57AFB"/>
    <w:rsid w:val="00D6155E"/>
    <w:rsid w:val="00D6159F"/>
    <w:rsid w:val="00D653C7"/>
    <w:rsid w:val="00D6644B"/>
    <w:rsid w:val="00D6666F"/>
    <w:rsid w:val="00D72E43"/>
    <w:rsid w:val="00D7753D"/>
    <w:rsid w:val="00D82989"/>
    <w:rsid w:val="00D84EA7"/>
    <w:rsid w:val="00D943BD"/>
    <w:rsid w:val="00DA6A97"/>
    <w:rsid w:val="00DB024A"/>
    <w:rsid w:val="00DB5F2D"/>
    <w:rsid w:val="00DC025D"/>
    <w:rsid w:val="00DC47A2"/>
    <w:rsid w:val="00DC51C2"/>
    <w:rsid w:val="00DD36DA"/>
    <w:rsid w:val="00DD61A4"/>
    <w:rsid w:val="00DD64C7"/>
    <w:rsid w:val="00DD6C9D"/>
    <w:rsid w:val="00DE1551"/>
    <w:rsid w:val="00DE529B"/>
    <w:rsid w:val="00DE5383"/>
    <w:rsid w:val="00DE558C"/>
    <w:rsid w:val="00DE5FB6"/>
    <w:rsid w:val="00DE7FB7"/>
    <w:rsid w:val="00DF008F"/>
    <w:rsid w:val="00DF7D13"/>
    <w:rsid w:val="00E030A8"/>
    <w:rsid w:val="00E0697B"/>
    <w:rsid w:val="00E071AB"/>
    <w:rsid w:val="00E073A1"/>
    <w:rsid w:val="00E10669"/>
    <w:rsid w:val="00E15574"/>
    <w:rsid w:val="00E1674F"/>
    <w:rsid w:val="00E2031D"/>
    <w:rsid w:val="00E20CE9"/>
    <w:rsid w:val="00E20DDA"/>
    <w:rsid w:val="00E24478"/>
    <w:rsid w:val="00E26716"/>
    <w:rsid w:val="00E26B77"/>
    <w:rsid w:val="00E31F95"/>
    <w:rsid w:val="00E32A8B"/>
    <w:rsid w:val="00E34805"/>
    <w:rsid w:val="00E36054"/>
    <w:rsid w:val="00E37E7B"/>
    <w:rsid w:val="00E432A2"/>
    <w:rsid w:val="00E44A80"/>
    <w:rsid w:val="00E45718"/>
    <w:rsid w:val="00E46E04"/>
    <w:rsid w:val="00E5051E"/>
    <w:rsid w:val="00E50ACB"/>
    <w:rsid w:val="00E530A9"/>
    <w:rsid w:val="00E53473"/>
    <w:rsid w:val="00E60A34"/>
    <w:rsid w:val="00E646F8"/>
    <w:rsid w:val="00E744A1"/>
    <w:rsid w:val="00E80FEF"/>
    <w:rsid w:val="00E81D3A"/>
    <w:rsid w:val="00E87396"/>
    <w:rsid w:val="00E94A00"/>
    <w:rsid w:val="00EA0E17"/>
    <w:rsid w:val="00EA18B9"/>
    <w:rsid w:val="00EA2FCE"/>
    <w:rsid w:val="00EB01A3"/>
    <w:rsid w:val="00EB1A9D"/>
    <w:rsid w:val="00EB4503"/>
    <w:rsid w:val="00EB5AD1"/>
    <w:rsid w:val="00EC42A3"/>
    <w:rsid w:val="00EC6214"/>
    <w:rsid w:val="00ED0D67"/>
    <w:rsid w:val="00ED3AC7"/>
    <w:rsid w:val="00ED7DDA"/>
    <w:rsid w:val="00EE05BB"/>
    <w:rsid w:val="00EE21CE"/>
    <w:rsid w:val="00EE3499"/>
    <w:rsid w:val="00EE3A5A"/>
    <w:rsid w:val="00EE7DCE"/>
    <w:rsid w:val="00EF45E0"/>
    <w:rsid w:val="00F03FC7"/>
    <w:rsid w:val="00F062C0"/>
    <w:rsid w:val="00F07933"/>
    <w:rsid w:val="00F07936"/>
    <w:rsid w:val="00F11355"/>
    <w:rsid w:val="00F16B53"/>
    <w:rsid w:val="00F20CC9"/>
    <w:rsid w:val="00F21788"/>
    <w:rsid w:val="00F2233C"/>
    <w:rsid w:val="00F22E44"/>
    <w:rsid w:val="00F25F3C"/>
    <w:rsid w:val="00F26CEF"/>
    <w:rsid w:val="00F30450"/>
    <w:rsid w:val="00F34455"/>
    <w:rsid w:val="00F3539F"/>
    <w:rsid w:val="00F36CF7"/>
    <w:rsid w:val="00F41472"/>
    <w:rsid w:val="00F415AB"/>
    <w:rsid w:val="00F47E1E"/>
    <w:rsid w:val="00F503B2"/>
    <w:rsid w:val="00F55022"/>
    <w:rsid w:val="00F60241"/>
    <w:rsid w:val="00F60340"/>
    <w:rsid w:val="00F62DD3"/>
    <w:rsid w:val="00F64864"/>
    <w:rsid w:val="00F66381"/>
    <w:rsid w:val="00F66670"/>
    <w:rsid w:val="00F67763"/>
    <w:rsid w:val="00F67D93"/>
    <w:rsid w:val="00F83033"/>
    <w:rsid w:val="00F83636"/>
    <w:rsid w:val="00F91EE8"/>
    <w:rsid w:val="00F92ED8"/>
    <w:rsid w:val="00F966AA"/>
    <w:rsid w:val="00FA0800"/>
    <w:rsid w:val="00FA393F"/>
    <w:rsid w:val="00FA772C"/>
    <w:rsid w:val="00FA7B03"/>
    <w:rsid w:val="00FB4709"/>
    <w:rsid w:val="00FB538F"/>
    <w:rsid w:val="00FC3071"/>
    <w:rsid w:val="00FC50DD"/>
    <w:rsid w:val="00FC5EE3"/>
    <w:rsid w:val="00FD1330"/>
    <w:rsid w:val="00FD29D1"/>
    <w:rsid w:val="00FD5902"/>
    <w:rsid w:val="00FD6046"/>
    <w:rsid w:val="00FD7F19"/>
    <w:rsid w:val="00FE38A4"/>
    <w:rsid w:val="00FE4A1D"/>
    <w:rsid w:val="00FE6706"/>
    <w:rsid w:val="00FF26EB"/>
    <w:rsid w:val="00FF58D9"/>
    <w:rsid w:val="00FF6635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BE9BE98"/>
  <w15:docId w15:val="{688F1DCF-91E4-45A7-9838-F846EE52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B46F56"/>
    <w:pPr>
      <w:tabs>
        <w:tab w:val="left" w:pos="7185"/>
      </w:tabs>
      <w:spacing w:before="120" w:after="120"/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C255F7"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5493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6155E"/>
    <w:rPr>
      <w:sz w:val="19"/>
      <w:szCs w:val="19"/>
    </w:rPr>
  </w:style>
  <w:style w:type="character" w:customStyle="1" w:styleId="BodyTextChar">
    <w:name w:val="Body Text Char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D6155E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BodyText3">
    <w:name w:val="Body Text 3"/>
    <w:basedOn w:val="Normal"/>
    <w:rsid w:val="00D6155E"/>
    <w:pPr>
      <w:jc w:val="center"/>
    </w:pPr>
    <w:rPr>
      <w:sz w:val="16"/>
      <w:szCs w:val="16"/>
    </w:rPr>
  </w:style>
  <w:style w:type="paragraph" w:customStyle="1" w:styleId="Checkbox">
    <w:name w:val="Checkbox"/>
    <w:basedOn w:val="Normal"/>
    <w:next w:val="Normal"/>
    <w:locked/>
    <w:rsid w:val="00D6155E"/>
    <w:pPr>
      <w:jc w:val="center"/>
    </w:pPr>
    <w:rPr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locked/>
    <w:rsid w:val="00617C65"/>
    <w:rPr>
      <w:b/>
    </w:rPr>
  </w:style>
  <w:style w:type="character" w:customStyle="1" w:styleId="FieldTextChar">
    <w:name w:val="Field Text 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locked/>
    <w:rsid w:val="00902964"/>
    <w:pPr>
      <w:spacing w:after="120"/>
    </w:pPr>
    <w:rPr>
      <w:i/>
      <w:sz w:val="20"/>
      <w:szCs w:val="20"/>
    </w:rPr>
  </w:style>
  <w:style w:type="paragraph" w:styleId="Footer">
    <w:name w:val="footer"/>
    <w:basedOn w:val="Normal"/>
    <w:rsid w:val="00B5493F"/>
    <w:pPr>
      <w:tabs>
        <w:tab w:val="center" w:pos="4320"/>
        <w:tab w:val="right" w:pos="8640"/>
      </w:tabs>
    </w:pPr>
  </w:style>
  <w:style w:type="character" w:styleId="Hyperlink">
    <w:name w:val="Hyperlink"/>
    <w:rsid w:val="00465D88"/>
    <w:rPr>
      <w:color w:val="0000FF"/>
      <w:u w:val="single"/>
    </w:rPr>
  </w:style>
  <w:style w:type="table" w:styleId="TableGrid">
    <w:name w:val="Table Grid"/>
    <w:basedOn w:val="TableNormal"/>
    <w:rsid w:val="00086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976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GOLDE~1.NAS\LOCALS~1\Temp\TCD4FD.tmp\Employee%20inform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6a82146-7914-4302-b7d5-6c67a8c8977d">R3WFCA3FX2YD-240-21</_dlc_DocId>
    <_dlc_DocIdUrl xmlns="d6a82146-7914-4302-b7d5-6c67a8c8977d">
      <Url>http://pwi-mso-spt/sites/home/surety/_layouts/15/DocIdRedir.aspx?ID=R3WFCA3FX2YD-240-21</Url>
      <Description>R3WFCA3FX2YD-240-21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D17D8A460A54C905739B90480C8A2" ma:contentTypeVersion="2" ma:contentTypeDescription="Create a new document." ma:contentTypeScope="" ma:versionID="f318ea3fcdb1ae449c80f724c993d315">
  <xsd:schema xmlns:xsd="http://www.w3.org/2001/XMLSchema" xmlns:xs="http://www.w3.org/2001/XMLSchema" xmlns:p="http://schemas.microsoft.com/office/2006/metadata/properties" xmlns:ns1="http://schemas.microsoft.com/sharepoint/v3" xmlns:ns2="d6a82146-7914-4302-b7d5-6c67a8c8977d" targetNamespace="http://schemas.microsoft.com/office/2006/metadata/properties" ma:root="true" ma:fieldsID="2b368a2c93f5d24a89c67b9a0b60a0f4" ns1:_="" ns2:_="">
    <xsd:import namespace="http://schemas.microsoft.com/sharepoint/v3"/>
    <xsd:import namespace="d6a82146-7914-4302-b7d5-6c67a8c8977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82146-7914-4302-b7d5-6c67a8c8977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Ev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49D9C6-341F-4577-99EF-13F24A85AB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6a82146-7914-4302-b7d5-6c67a8c8977d"/>
  </ds:schemaRefs>
</ds:datastoreItem>
</file>

<file path=customXml/itemProps2.xml><?xml version="1.0" encoding="utf-8"?>
<ds:datastoreItem xmlns:ds="http://schemas.openxmlformats.org/officeDocument/2006/customXml" ds:itemID="{0B7B87EC-AC7A-478E-A07C-634491AFF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D3A78-8AB7-4C82-807B-C64F45F99E8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715C95-11E4-4A7E-BB71-F138D9BBE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a82146-7914-4302-b7d5-6c67a8c89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information form</Template>
  <TotalTime>0</TotalTime>
  <Pages>7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 Questionnaire</vt:lpstr>
    </vt:vector>
  </TitlesOfParts>
  <Company>Producers Tool Kit</Company>
  <LinksUpToDate>false</LinksUpToDate>
  <CharactersWithSpaces>16800</CharactersWithSpaces>
  <SharedDoc>false</SharedDoc>
  <HLinks>
    <vt:vector size="6" baseType="variant">
      <vt:variant>
        <vt:i4>3932275</vt:i4>
      </vt:variant>
      <vt:variant>
        <vt:i4>0</vt:i4>
      </vt:variant>
      <vt:variant>
        <vt:i4>0</vt:i4>
      </vt:variant>
      <vt:variant>
        <vt:i4>5</vt:i4>
      </vt:variant>
      <vt:variant>
        <vt:lpwstr>http://www.website.com/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Questionnaire</dc:title>
  <dc:creator>NASBP</dc:creator>
  <cp:lastModifiedBy>Jessica Weaver</cp:lastModifiedBy>
  <cp:revision>2</cp:revision>
  <cp:lastPrinted>2010-04-06T22:59:00Z</cp:lastPrinted>
  <dcterms:created xsi:type="dcterms:W3CDTF">2017-12-27T14:54:00Z</dcterms:created>
  <dcterms:modified xsi:type="dcterms:W3CDTF">2017-12-27T14:54:00Z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TC060889361033</vt:lpwstr>
  </property>
  <property fmtid="{D5CDD505-2E9C-101B-9397-08002B2CF9AE}" pid="3" name="ContentTypeId">
    <vt:lpwstr>0x010100148D17D8A460A54C905739B90480C8A2</vt:lpwstr>
  </property>
  <property fmtid="{D5CDD505-2E9C-101B-9397-08002B2CF9AE}" pid="4" name="_dlc_DocIdItemGuid">
    <vt:lpwstr>fd26af43-027e-4fa8-95e6-c5102e612067</vt:lpwstr>
  </property>
</Properties>
</file>